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1F18" w14:textId="77777777" w:rsidR="00C47245" w:rsidRPr="00A85416" w:rsidRDefault="00C47245" w:rsidP="00A80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416">
        <w:rPr>
          <w:rFonts w:ascii="Times New Roman" w:hAnsi="Times New Roman" w:cs="Times New Roman"/>
          <w:sz w:val="28"/>
          <w:szCs w:val="28"/>
        </w:rPr>
        <w:t>Кут</w:t>
      </w:r>
      <w:r w:rsidR="000D59CC">
        <w:rPr>
          <w:rFonts w:ascii="Times New Roman" w:hAnsi="Times New Roman" w:cs="Times New Roman"/>
          <w:sz w:val="28"/>
          <w:szCs w:val="28"/>
        </w:rPr>
        <w:t xml:space="preserve"> </w:t>
      </w:r>
      <w:r w:rsidRPr="00A85416">
        <w:rPr>
          <w:rFonts w:ascii="Times New Roman" w:hAnsi="Times New Roman" w:cs="Times New Roman"/>
          <w:sz w:val="28"/>
          <w:szCs w:val="28"/>
        </w:rPr>
        <w:t>Хуми</w:t>
      </w:r>
    </w:p>
    <w:p w14:paraId="56EFBD0D" w14:textId="77777777" w:rsidR="00C47245" w:rsidRPr="00A85416" w:rsidRDefault="00C47245" w:rsidP="00A80B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5416">
        <w:rPr>
          <w:rFonts w:ascii="Times New Roman" w:hAnsi="Times New Roman" w:cs="Times New Roman"/>
          <w:color w:val="000000"/>
          <w:sz w:val="28"/>
          <w:szCs w:val="28"/>
        </w:rPr>
        <w:t>Виталий</w:t>
      </w:r>
      <w:r w:rsidR="000D59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5416">
        <w:rPr>
          <w:rFonts w:ascii="Times New Roman" w:hAnsi="Times New Roman" w:cs="Times New Roman"/>
          <w:color w:val="000000"/>
          <w:sz w:val="28"/>
          <w:szCs w:val="28"/>
        </w:rPr>
        <w:t>Сердюк</w:t>
      </w:r>
    </w:p>
    <w:p w14:paraId="463473C3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549EA16" w14:textId="77777777" w:rsidR="00C47245" w:rsidRPr="00A85416" w:rsidRDefault="00AE5862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85416"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57B96B4" wp14:editId="61515204">
            <wp:extent cx="1211580" cy="129476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63D8F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794828D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Изначально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Вышестоящий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Дом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Изначально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Вышестоящего</w:t>
      </w:r>
      <w:r w:rsidR="000D59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95B17"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Отц</w:t>
      </w:r>
      <w:r w:rsidRPr="00A85416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</w:p>
    <w:p w14:paraId="67610867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108C4591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70557F99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1B0D0C11" w14:textId="77777777" w:rsidR="00C47245" w:rsidRPr="00A85416" w:rsidRDefault="0050445E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0445E">
        <w:rPr>
          <w:rFonts w:ascii="Times New Roman" w:hAnsi="Times New Roman" w:cs="Times New Roman"/>
          <w:b/>
          <w:color w:val="000000"/>
          <w:sz w:val="32"/>
          <w:szCs w:val="32"/>
        </w:rPr>
        <w:t>Шестой курс профессионально-парадигмального Синтеза Аватара Изначально Вышестоящего Отца</w:t>
      </w:r>
    </w:p>
    <w:p w14:paraId="5E94A8D6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081E1095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046EDAC1" w14:textId="77777777" w:rsidR="003D31E1" w:rsidRPr="00873FC2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14:paraId="2BCAE18D" w14:textId="77777777" w:rsidR="003D31E1" w:rsidRPr="00873FC2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14:paraId="213BA3FC" w14:textId="77777777" w:rsidR="003D31E1" w:rsidRPr="00873FC2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14:paraId="080EB226" w14:textId="77777777" w:rsidR="003D31E1" w:rsidRPr="00A85416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6D506BD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25705D93" w14:textId="77777777" w:rsidR="00C47245" w:rsidRPr="00A85416" w:rsidRDefault="00595431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  <w:r>
        <w:rPr>
          <w:rFonts w:ascii="Times New Roman" w:hAnsi="Times New Roman" w:cs="Times New Roman"/>
          <w:b/>
          <w:color w:val="000000"/>
          <w:sz w:val="96"/>
          <w:szCs w:val="96"/>
        </w:rPr>
        <w:t>8</w:t>
      </w:r>
      <w:r w:rsidR="00A22771">
        <w:rPr>
          <w:rFonts w:ascii="Times New Roman" w:hAnsi="Times New Roman" w:cs="Times New Roman"/>
          <w:b/>
          <w:color w:val="000000"/>
          <w:sz w:val="96"/>
          <w:szCs w:val="96"/>
        </w:rPr>
        <w:t>5</w:t>
      </w:r>
      <w:r w:rsidR="000D59CC">
        <w:rPr>
          <w:rFonts w:ascii="Times New Roman" w:hAnsi="Times New Roman" w:cs="Times New Roman"/>
          <w:b/>
          <w:color w:val="000000"/>
          <w:sz w:val="96"/>
          <w:szCs w:val="96"/>
        </w:rPr>
        <w:t xml:space="preserve"> </w:t>
      </w:r>
      <w:r w:rsidR="00C47245" w:rsidRPr="00A85416">
        <w:rPr>
          <w:rFonts w:ascii="Times New Roman" w:hAnsi="Times New Roman" w:cs="Times New Roman"/>
          <w:b/>
          <w:color w:val="000000"/>
          <w:sz w:val="96"/>
          <w:szCs w:val="96"/>
        </w:rPr>
        <w:t>(</w:t>
      </w:r>
      <w:r w:rsidR="0050445E">
        <w:rPr>
          <w:rFonts w:ascii="Times New Roman" w:hAnsi="Times New Roman" w:cs="Times New Roman"/>
          <w:b/>
          <w:color w:val="000000"/>
          <w:sz w:val="96"/>
          <w:szCs w:val="96"/>
        </w:rPr>
        <w:t>0</w:t>
      </w:r>
      <w:r w:rsidR="00A22771">
        <w:rPr>
          <w:rFonts w:ascii="Times New Roman" w:hAnsi="Times New Roman" w:cs="Times New Roman"/>
          <w:b/>
          <w:color w:val="000000"/>
          <w:sz w:val="96"/>
          <w:szCs w:val="96"/>
        </w:rPr>
        <w:t>9</w:t>
      </w:r>
      <w:r w:rsidR="00C47245" w:rsidRPr="00A85416">
        <w:rPr>
          <w:rFonts w:ascii="Times New Roman" w:hAnsi="Times New Roman" w:cs="Times New Roman"/>
          <w:b/>
          <w:color w:val="000000"/>
          <w:sz w:val="96"/>
          <w:szCs w:val="96"/>
        </w:rPr>
        <w:t>)</w:t>
      </w:r>
    </w:p>
    <w:p w14:paraId="62C28CDE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5416">
        <w:rPr>
          <w:rFonts w:ascii="Times New Roman" w:hAnsi="Times New Roman" w:cs="Times New Roman"/>
          <w:b/>
          <w:sz w:val="44"/>
          <w:szCs w:val="44"/>
        </w:rPr>
        <w:t>Синтез</w:t>
      </w:r>
      <w:r w:rsidR="000D59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 w:cs="Times New Roman"/>
          <w:b/>
          <w:sz w:val="44"/>
          <w:szCs w:val="44"/>
        </w:rPr>
        <w:t>Изначально</w:t>
      </w:r>
      <w:r w:rsidR="000D59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85416">
        <w:rPr>
          <w:rFonts w:ascii="Times New Roman" w:hAnsi="Times New Roman" w:cs="Times New Roman"/>
          <w:b/>
          <w:sz w:val="44"/>
          <w:szCs w:val="44"/>
        </w:rPr>
        <w:t>Вышестоящего</w:t>
      </w:r>
      <w:r w:rsidR="000D59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95B17" w:rsidRPr="00A85416">
        <w:rPr>
          <w:rFonts w:ascii="Times New Roman" w:hAnsi="Times New Roman" w:cs="Times New Roman"/>
          <w:b/>
          <w:sz w:val="44"/>
          <w:szCs w:val="44"/>
        </w:rPr>
        <w:t>Отц</w:t>
      </w:r>
      <w:r w:rsidRPr="00A85416">
        <w:rPr>
          <w:rFonts w:ascii="Times New Roman" w:hAnsi="Times New Roman" w:cs="Times New Roman"/>
          <w:b/>
          <w:sz w:val="44"/>
          <w:szCs w:val="44"/>
        </w:rPr>
        <w:t>а</w:t>
      </w:r>
    </w:p>
    <w:p w14:paraId="5CA310E4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6CBD869" w14:textId="77777777" w:rsidR="00C47245" w:rsidRPr="0050445E" w:rsidRDefault="00A22771" w:rsidP="0050445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Учитель</w:t>
      </w:r>
      <w:r w:rsidR="00A1250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00412">
        <w:rPr>
          <w:rFonts w:ascii="Times New Roman" w:hAnsi="Times New Roman" w:cs="Times New Roman"/>
          <w:b/>
          <w:sz w:val="48"/>
          <w:szCs w:val="48"/>
        </w:rPr>
        <w:br/>
      </w:r>
      <w:r w:rsidR="0050445E" w:rsidRPr="0050445E">
        <w:rPr>
          <w:rFonts w:ascii="Times New Roman" w:hAnsi="Times New Roman" w:cs="Times New Roman"/>
          <w:b/>
          <w:sz w:val="48"/>
          <w:szCs w:val="48"/>
        </w:rPr>
        <w:t>Изначально Вышестоящего Отца</w:t>
      </w:r>
    </w:p>
    <w:p w14:paraId="053A2F55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14:paraId="243674AC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26A514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97CBC0" w14:textId="77777777" w:rsidR="00C47245" w:rsidRPr="00873FC2" w:rsidRDefault="00873FC2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873FC2">
        <w:rPr>
          <w:rFonts w:ascii="Times New Roman" w:hAnsi="Times New Roman" w:cs="Times New Roman"/>
          <w:b/>
          <w:color w:val="FF0000"/>
          <w:sz w:val="40"/>
          <w:szCs w:val="28"/>
        </w:rPr>
        <w:t>ПРАКТИКИ</w:t>
      </w:r>
    </w:p>
    <w:p w14:paraId="23707CA3" w14:textId="77777777" w:rsidR="003D31E1" w:rsidRPr="00A85416" w:rsidRDefault="003D31E1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6A44AB" w14:textId="77777777" w:rsidR="00C47245" w:rsidRPr="00873FC2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14:paraId="60D92A96" w14:textId="77777777" w:rsidR="00C47245" w:rsidRPr="00873FC2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14:paraId="0643ADDD" w14:textId="77777777" w:rsidR="00C47245" w:rsidRPr="00A85416" w:rsidRDefault="00A12507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25-26 апреля</w:t>
      </w:r>
      <w:r w:rsidR="000D5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245" w:rsidRPr="00A8541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954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D5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245" w:rsidRPr="00A85416">
        <w:rPr>
          <w:rFonts w:ascii="Times New Roman" w:hAnsi="Times New Roman" w:cs="Times New Roman"/>
          <w:color w:val="000000"/>
          <w:sz w:val="24"/>
          <w:szCs w:val="24"/>
        </w:rPr>
        <w:t>года</w:t>
      </w:r>
    </w:p>
    <w:p w14:paraId="6D71A3F1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B3848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AF301" w14:textId="77777777" w:rsidR="00C47245" w:rsidRPr="00A85416" w:rsidRDefault="00C47245" w:rsidP="00A80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6946D3" w14:textId="77777777" w:rsidR="00C47245" w:rsidRPr="00A85416" w:rsidRDefault="00C47245" w:rsidP="002D3A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3A4B"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 w:rsidR="000D59CC" w:rsidRPr="002D3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45E" w:rsidRPr="007B7D87">
        <w:rPr>
          <w:rFonts w:ascii="Times New Roman" w:hAnsi="Times New Roman" w:cs="Times New Roman"/>
          <w:color w:val="000000"/>
          <w:sz w:val="24"/>
          <w:szCs w:val="24"/>
        </w:rPr>
        <w:t>Краснодар</w:t>
      </w:r>
      <w:r w:rsidR="00672888" w:rsidRPr="007B7D87">
        <w:rPr>
          <w:rFonts w:ascii="Times New Roman" w:hAnsi="Times New Roman" w:cs="Times New Roman"/>
          <w:color w:val="000000"/>
          <w:sz w:val="24"/>
          <w:szCs w:val="24"/>
        </w:rPr>
        <w:t>, Дагестан</w:t>
      </w:r>
      <w:r w:rsidR="002D3A4B" w:rsidRPr="007B7D87">
        <w:rPr>
          <w:rFonts w:ascii="Times New Roman" w:hAnsi="Times New Roman" w:cs="Times New Roman"/>
          <w:color w:val="000000"/>
          <w:sz w:val="24"/>
          <w:szCs w:val="24"/>
        </w:rPr>
        <w:t>, Адыгея, Сириус</w:t>
      </w:r>
      <w:r w:rsidR="007B7D87">
        <w:rPr>
          <w:rFonts w:ascii="Times New Roman" w:hAnsi="Times New Roman" w:cs="Times New Roman"/>
          <w:color w:val="000000"/>
          <w:sz w:val="24"/>
          <w:szCs w:val="24"/>
        </w:rPr>
        <w:t>, Сочи</w:t>
      </w:r>
    </w:p>
    <w:p w14:paraId="4ACF0835" w14:textId="77777777" w:rsidR="00587702" w:rsidRPr="006F3FEC" w:rsidRDefault="00832792" w:rsidP="00A80B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A85416">
        <w:rPr>
          <w:rFonts w:ascii="Times New Roman" w:hAnsi="Times New Roman" w:cs="Times New Roman"/>
          <w:i/>
          <w:sz w:val="24"/>
          <w:szCs w:val="24"/>
        </w:rPr>
        <w:br w:type="page"/>
      </w:r>
      <w:bookmarkStart w:id="0" w:name="_Toc197642095"/>
      <w:bookmarkStart w:id="1" w:name="_Toc200754011"/>
      <w:r w:rsidR="00587702" w:rsidRPr="006F3FEC">
        <w:rPr>
          <w:rFonts w:ascii="Times New Roman" w:hAnsi="Times New Roman" w:cs="Times New Roman"/>
          <w:i/>
          <w:sz w:val="24"/>
        </w:rPr>
        <w:lastRenderedPageBreak/>
        <w:t xml:space="preserve">Из Распоряжения 8 от </w:t>
      </w:r>
      <w:r w:rsidR="00A22771" w:rsidRPr="00A22771">
        <w:rPr>
          <w:rFonts w:ascii="Times New Roman" w:hAnsi="Times New Roman" w:cs="Times New Roman"/>
          <w:i/>
          <w:sz w:val="24"/>
        </w:rPr>
        <w:t>15</w:t>
      </w:r>
      <w:r w:rsidR="00A22771">
        <w:rPr>
          <w:rFonts w:ascii="Times New Roman" w:hAnsi="Times New Roman" w:cs="Times New Roman"/>
          <w:i/>
          <w:sz w:val="24"/>
        </w:rPr>
        <w:t>.</w:t>
      </w:r>
      <w:r w:rsidR="00A22771" w:rsidRPr="00A22771">
        <w:rPr>
          <w:rFonts w:ascii="Times New Roman" w:hAnsi="Times New Roman" w:cs="Times New Roman"/>
          <w:i/>
          <w:sz w:val="24"/>
        </w:rPr>
        <w:t>05</w:t>
      </w:r>
      <w:r w:rsidR="00A22771">
        <w:rPr>
          <w:rFonts w:ascii="Times New Roman" w:hAnsi="Times New Roman" w:cs="Times New Roman"/>
          <w:i/>
          <w:sz w:val="24"/>
        </w:rPr>
        <w:t>.</w:t>
      </w:r>
      <w:r w:rsidR="00A22771" w:rsidRPr="00A22771">
        <w:rPr>
          <w:rFonts w:ascii="Times New Roman" w:hAnsi="Times New Roman" w:cs="Times New Roman"/>
          <w:i/>
          <w:sz w:val="24"/>
        </w:rPr>
        <w:t>2026</w:t>
      </w:r>
    </w:p>
    <w:p w14:paraId="037AC754" w14:textId="77777777" w:rsidR="00587702" w:rsidRPr="00A80B4F" w:rsidRDefault="00587702" w:rsidP="00A80B4F">
      <w:pPr>
        <w:spacing w:after="0" w:line="240" w:lineRule="auto"/>
        <w:ind w:right="-170"/>
        <w:jc w:val="both"/>
        <w:rPr>
          <w:rFonts w:ascii="Times New Roman" w:hAnsi="Times New Roman" w:cs="Times New Roman"/>
          <w:i/>
          <w:sz w:val="12"/>
          <w:szCs w:val="21"/>
        </w:rPr>
      </w:pPr>
    </w:p>
    <w:p w14:paraId="183D8E7A" w14:textId="77777777" w:rsidR="00587702" w:rsidRPr="00B10D9F" w:rsidRDefault="00595431" w:rsidP="00B10D9F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Восемь</w:t>
      </w:r>
      <w:r w:rsidR="00533CA3">
        <w:rPr>
          <w:rFonts w:ascii="Times New Roman" w:hAnsi="Times New Roman" w:cs="Times New Roman"/>
          <w:b/>
          <w:sz w:val="20"/>
          <w:szCs w:val="20"/>
        </w:rPr>
        <w:t>десят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771">
        <w:rPr>
          <w:rFonts w:ascii="Times New Roman" w:hAnsi="Times New Roman" w:cs="Times New Roman"/>
          <w:b/>
          <w:sz w:val="20"/>
          <w:szCs w:val="20"/>
        </w:rPr>
        <w:t>пятый</w:t>
      </w:r>
      <w:r w:rsidR="0050445E" w:rsidRPr="00B10D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7702" w:rsidRPr="00B10D9F">
        <w:rPr>
          <w:rFonts w:ascii="Times New Roman" w:hAnsi="Times New Roman" w:cs="Times New Roman"/>
          <w:b/>
          <w:sz w:val="20"/>
          <w:szCs w:val="20"/>
        </w:rPr>
        <w:t>Синтез Изначально Вышестоящего Отца</w:t>
      </w:r>
    </w:p>
    <w:p w14:paraId="0C8F9133" w14:textId="77777777" w:rsidR="0050445E" w:rsidRDefault="0050445E" w:rsidP="00533C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3DE8">
        <w:rPr>
          <w:rFonts w:ascii="Times New Roman" w:hAnsi="Times New Roman" w:cs="Times New Roman"/>
        </w:rPr>
        <w:t>(0</w:t>
      </w:r>
      <w:r w:rsidR="00A22771">
        <w:rPr>
          <w:rFonts w:ascii="Times New Roman" w:hAnsi="Times New Roman" w:cs="Times New Roman"/>
        </w:rPr>
        <w:t>9</w:t>
      </w:r>
      <w:r w:rsidRPr="00CB3DE8">
        <w:rPr>
          <w:rFonts w:ascii="Times New Roman" w:hAnsi="Times New Roman" w:cs="Times New Roman"/>
        </w:rPr>
        <w:t xml:space="preserve">) </w:t>
      </w:r>
      <w:r w:rsidR="00A22771">
        <w:rPr>
          <w:rFonts w:ascii="Times New Roman" w:hAnsi="Times New Roman" w:cs="Times New Roman"/>
          <w:b/>
          <w:bCs/>
        </w:rPr>
        <w:t>Учитель</w:t>
      </w:r>
      <w:r w:rsidR="00A12507">
        <w:rPr>
          <w:rFonts w:ascii="Times New Roman" w:hAnsi="Times New Roman" w:cs="Times New Roman"/>
          <w:b/>
          <w:bCs/>
        </w:rPr>
        <w:t xml:space="preserve"> </w:t>
      </w:r>
      <w:r w:rsidRPr="00CB3DE8">
        <w:rPr>
          <w:rFonts w:ascii="Times New Roman" w:hAnsi="Times New Roman" w:cs="Times New Roman"/>
          <w:b/>
          <w:bCs/>
        </w:rPr>
        <w:t>Изначально Вышестоящего Отца</w:t>
      </w:r>
    </w:p>
    <w:bookmarkEnd w:id="0"/>
    <w:bookmarkEnd w:id="1"/>
    <w:p w14:paraId="7AC211D0" w14:textId="77777777" w:rsidR="00A22771" w:rsidRPr="00A22771" w:rsidRDefault="00A22771" w:rsidP="00A22771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>Изначально Вышестоящий Отец</w:t>
      </w:r>
    </w:p>
    <w:p w14:paraId="023252ED" w14:textId="77777777" w:rsidR="00A22771" w:rsidRPr="00A22771" w:rsidRDefault="00A22771" w:rsidP="00A2277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22771">
        <w:rPr>
          <w:rFonts w:ascii="Times New Roman" w:hAnsi="Times New Roman" w:cs="Times New Roman"/>
          <w:sz w:val="20"/>
          <w:szCs w:val="20"/>
        </w:rPr>
        <w:t xml:space="preserve">Кут Хуми </w:t>
      </w:r>
      <w:r w:rsidRPr="00A22771">
        <w:rPr>
          <w:rFonts w:ascii="Times New Roman" w:hAnsi="Times New Roman" w:cs="Times New Roman"/>
          <w:color w:val="FF0000"/>
          <w:sz w:val="20"/>
          <w:szCs w:val="20"/>
        </w:rPr>
        <w:t xml:space="preserve">Синтез Синтеза </w:t>
      </w:r>
      <w:r>
        <w:rPr>
          <w:rFonts w:ascii="Times New Roman" w:hAnsi="Times New Roman" w:cs="Times New Roman"/>
          <w:color w:val="FF0000"/>
          <w:sz w:val="20"/>
          <w:szCs w:val="20"/>
        </w:rPr>
        <w:t>И</w:t>
      </w:r>
      <w:r w:rsidRPr="00A22771">
        <w:rPr>
          <w:rFonts w:ascii="Times New Roman" w:hAnsi="Times New Roman" w:cs="Times New Roman"/>
          <w:color w:val="FF0000"/>
          <w:sz w:val="20"/>
          <w:szCs w:val="20"/>
        </w:rPr>
        <w:t>ВО</w:t>
      </w:r>
    </w:p>
    <w:p w14:paraId="5FA3F309" w14:textId="77777777" w:rsidR="00A22771" w:rsidRPr="00A22771" w:rsidRDefault="00A22771" w:rsidP="00A22771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22771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14:paraId="2FAF8F2B" w14:textId="77777777" w:rsidR="00A22771" w:rsidRPr="00A22771" w:rsidRDefault="00A22771" w:rsidP="00A227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2771">
        <w:rPr>
          <w:rFonts w:ascii="Times New Roman" w:hAnsi="Times New Roman" w:cs="Times New Roman"/>
          <w:sz w:val="20"/>
          <w:szCs w:val="20"/>
        </w:rPr>
        <w:t xml:space="preserve">0960. </w:t>
      </w:r>
      <w:proofErr w:type="spellStart"/>
      <w:r w:rsidRPr="00A22771">
        <w:rPr>
          <w:rFonts w:ascii="Times New Roman" w:hAnsi="Times New Roman" w:cs="Times New Roman"/>
          <w:sz w:val="20"/>
          <w:szCs w:val="20"/>
        </w:rPr>
        <w:t>ивдиво</w:t>
      </w:r>
      <w:proofErr w:type="spellEnd"/>
      <w:r w:rsidRPr="00A22771">
        <w:rPr>
          <w:rFonts w:ascii="Times New Roman" w:hAnsi="Times New Roman" w:cs="Times New Roman"/>
          <w:sz w:val="20"/>
          <w:szCs w:val="20"/>
        </w:rPr>
        <w:t xml:space="preserve"> отца-человек-субъекта Изначально Вышестоящего Отца</w:t>
      </w:r>
    </w:p>
    <w:p w14:paraId="7D142881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70C0"/>
          <w:sz w:val="20"/>
          <w:szCs w:val="20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</w:rPr>
        <w:t xml:space="preserve">Стяжание космоса и </w:t>
      </w:r>
      <w:proofErr w:type="spellStart"/>
      <w:r w:rsidRPr="00A22771">
        <w:rPr>
          <w:rFonts w:ascii="Times New Roman" w:hAnsi="Times New Roman" w:cs="Times New Roman"/>
          <w:color w:val="0070C0"/>
          <w:sz w:val="20"/>
          <w:szCs w:val="20"/>
        </w:rPr>
        <w:t>метакосмоса</w:t>
      </w:r>
      <w:proofErr w:type="spellEnd"/>
      <w:r w:rsidRPr="00A22771">
        <w:rPr>
          <w:rFonts w:ascii="Times New Roman" w:hAnsi="Times New Roman" w:cs="Times New Roman"/>
          <w:color w:val="0070C0"/>
          <w:sz w:val="20"/>
          <w:szCs w:val="20"/>
        </w:rPr>
        <w:t xml:space="preserve"> ИВДИВО (стяжаемого всеми ДП ИВДИВО данными выходными):</w:t>
      </w:r>
    </w:p>
    <w:p w14:paraId="0962CC6F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Рождением Свыше</w:t>
      </w:r>
    </w:p>
    <w:p w14:paraId="2E4983A2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Новым рождением</w:t>
      </w:r>
    </w:p>
    <w:p w14:paraId="554BB85D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9216 частей ИВО восьми видов в 8 мирах</w:t>
      </w:r>
    </w:p>
    <w:p w14:paraId="54ECB1CF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тела Владыки ИВО космоса ИВДИВО</w:t>
      </w:r>
    </w:p>
    <w:p w14:paraId="176E2CDE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14:paraId="78BBEBE1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Наделение Ядром Синтеза и Частью ИВАС Кут Хуми</w:t>
      </w:r>
    </w:p>
    <w:p w14:paraId="5C550F85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14:paraId="46415A07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14:paraId="542789EC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14:paraId="0BE2F23D" w14:textId="77777777" w:rsidR="00A22771" w:rsidRPr="00A22771" w:rsidRDefault="00A22771" w:rsidP="00A22771">
      <w:pPr>
        <w:numPr>
          <w:ilvl w:val="0"/>
          <w:numId w:val="2"/>
        </w:numPr>
        <w:suppressAutoHyphens w:val="0"/>
        <w:spacing w:after="0" w:line="240" w:lineRule="auto"/>
        <w:ind w:left="527" w:hanging="357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C73B6EC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Заселение Отец-Человек-Землянами космоса 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метакосмоса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ИВДИВО, итогами разработки семидесяти видов тел (7 по мирам по реальностям и 63 по видам материи), взрастанием Синтез-синтезом, ИВДИВО-синтезом,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физически каждым.</w:t>
      </w:r>
    </w:p>
    <w:p w14:paraId="1E3D4E62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Супермира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ИВО/ИВДИВО-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сверхмира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30F4C67E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Стяжание Синтезирования и Творения тела.</w:t>
      </w:r>
    </w:p>
    <w:p w14:paraId="396F8ECA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Шестидесяти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четырёхрица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Внутренней Организации каждого (16х4)</w:t>
      </w:r>
    </w:p>
    <w:p w14:paraId="07C5AC02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Явление ИВА ИВО текущего Синтеза ИВО</w:t>
      </w:r>
    </w:p>
    <w:p w14:paraId="45648D49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>, Реализаций и ИВДИВО-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ракурса синтеза ИВО</w:t>
      </w:r>
    </w:p>
    <w:p w14:paraId="3D8D0B14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66EEC4C5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70FFB6D8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14:paraId="1D167149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14:paraId="0104B7E5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Темы ракурса Синтеза ИВО.</w:t>
      </w:r>
      <w:r w:rsidRPr="00A22771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14:paraId="2D0F6C69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43BED608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14:paraId="0B25C6BD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14:paraId="43460A04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70FB0E9F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естественностями 6 вида Человеческой реализации</w:t>
      </w:r>
    </w:p>
    <w:p w14:paraId="6A6CDB6D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отстроенностями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6 вида Ядерной реализации</w:t>
      </w:r>
    </w:p>
    <w:p w14:paraId="6D2AD390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жизненностями 6 вида Космической реализации</w:t>
      </w:r>
    </w:p>
    <w:p w14:paraId="1F033BE4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иерархичностями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6 вида Иерархической реализации</w:t>
      </w:r>
    </w:p>
    <w:p w14:paraId="5A1D67FA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полномочиями 6 вида Полномочной реализации </w:t>
      </w:r>
    </w:p>
    <w:p w14:paraId="352ACCF8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Наделение тридцатью двумя высшими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синтезностями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6 вида </w:t>
      </w:r>
      <w:proofErr w:type="spellStart"/>
      <w:r w:rsidRPr="00A22771">
        <w:rPr>
          <w:rFonts w:ascii="Times New Roman" w:hAnsi="Times New Roman" w:cs="Times New Roman"/>
          <w:color w:val="002060"/>
          <w:sz w:val="20"/>
          <w:szCs w:val="20"/>
        </w:rPr>
        <w:t>Синтезной</w:t>
      </w:r>
      <w:proofErr w:type="spellEnd"/>
      <w:r w:rsidRPr="00A22771">
        <w:rPr>
          <w:rFonts w:ascii="Times New Roman" w:hAnsi="Times New Roman" w:cs="Times New Roman"/>
          <w:color w:val="002060"/>
          <w:sz w:val="20"/>
          <w:szCs w:val="20"/>
        </w:rPr>
        <w:t xml:space="preserve"> реализации </w:t>
      </w:r>
    </w:p>
    <w:p w14:paraId="46061631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>34 359 738 333 живой космос/</w:t>
      </w:r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 xml:space="preserve">17 179 869 149 </w:t>
      </w:r>
      <w:proofErr w:type="spellStart"/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>метакосмос</w:t>
      </w:r>
      <w:proofErr w:type="spellEnd"/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>/1 073 741 789 реальность/архетип/космос</w:t>
      </w:r>
    </w:p>
    <w:p w14:paraId="728E364E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Учитель иерархии Изначально Вышестоящего Отца</w:t>
      </w:r>
      <w:r w:rsidRPr="00A22771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Pr="00A22771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Энергия ИВО </w:t>
      </w:r>
    </w:p>
    <w:p w14:paraId="54C64CBD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Синтез высшей </w:t>
      </w:r>
      <w:proofErr w:type="spellStart"/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метаизвечины</w:t>
      </w:r>
      <w:proofErr w:type="spellEnd"/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567AD8FB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Совершенный высший синтез учителя иерархии Изначально Вышестоящего Отца каждого</w:t>
      </w:r>
    </w:p>
    <w:p w14:paraId="41E30BB8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Совершенный высший синтез совершенной высшей полномочной реализации Изначально Вышестоящего Отца</w:t>
      </w:r>
    </w:p>
    <w:p w14:paraId="3E457952" w14:textId="77777777" w:rsidR="00A22771" w:rsidRPr="00A22771" w:rsidRDefault="00A22771" w:rsidP="00A22771">
      <w:pPr>
        <w:numPr>
          <w:ilvl w:val="0"/>
          <w:numId w:val="10"/>
        </w:numPr>
        <w:suppressAutoHyphens w:val="0"/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sz w:val="20"/>
          <w:szCs w:val="20"/>
        </w:rPr>
        <w:t>1117. Учитель Иерархии</w:t>
      </w:r>
    </w:p>
    <w:p w14:paraId="0A4C12B6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>34 359 738 269 живой космос/</w:t>
      </w:r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 xml:space="preserve">17 179 869 085 </w:t>
      </w:r>
      <w:proofErr w:type="spellStart"/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>метакосмос</w:t>
      </w:r>
      <w:proofErr w:type="spellEnd"/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>/1 073 741 725 реальность/архетип/космос</w:t>
      </w:r>
    </w:p>
    <w:p w14:paraId="23769461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Аспект живого космоса ИВ Отца</w:t>
      </w:r>
      <w:r w:rsidRPr="00A22771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Аспект живого космоса И</w:t>
      </w:r>
      <w:r w:rsidRPr="00A22771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В Отца</w:t>
      </w:r>
    </w:p>
    <w:p w14:paraId="172712ED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proofErr w:type="spellStart"/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Психодинамика</w:t>
      </w:r>
      <w:proofErr w:type="spellEnd"/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 живого космоса Изначально Вышестоящего Отца</w:t>
      </w:r>
    </w:p>
    <w:p w14:paraId="510DBEBA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Высший синтез аспекта живого космоса Изначально Вышестоящего Отца </w:t>
      </w:r>
    </w:p>
    <w:p w14:paraId="175ABAFE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Высший синтез высшей парадигмы Изначально Вышестоящего Отца</w:t>
      </w:r>
    </w:p>
    <w:p w14:paraId="0EC45873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/>
        <w:rPr>
          <w:rFonts w:ascii="Times New Roman" w:hAnsi="Times New Roman" w:cs="Times New Roman"/>
          <w:color w:val="002060"/>
          <w:sz w:val="20"/>
          <w:szCs w:val="20"/>
        </w:rPr>
      </w:pPr>
      <w:r w:rsidRPr="00A22771">
        <w:rPr>
          <w:rFonts w:ascii="Times New Roman" w:hAnsi="Times New Roman" w:cs="Times New Roman"/>
          <w:sz w:val="20"/>
          <w:szCs w:val="20"/>
        </w:rPr>
        <w:t>1053. Аспект живого космоса Изначально Вышестоящего Отца</w:t>
      </w:r>
    </w:p>
    <w:p w14:paraId="1D81F3C5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FF0000"/>
          <w:sz w:val="20"/>
          <w:szCs w:val="20"/>
        </w:rPr>
        <w:t>34 359 738 205 живой космос/</w:t>
      </w:r>
      <w:r w:rsidRPr="00A2277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17 179 869 021 </w:t>
      </w:r>
      <w:proofErr w:type="spellStart"/>
      <w:r w:rsidRPr="00A22771">
        <w:rPr>
          <w:rFonts w:ascii="Times New Roman" w:hAnsi="Times New Roman" w:cs="Times New Roman"/>
          <w:bCs/>
          <w:color w:val="FF0000"/>
          <w:sz w:val="20"/>
          <w:szCs w:val="20"/>
        </w:rPr>
        <w:t>метакосмос</w:t>
      </w:r>
      <w:proofErr w:type="spellEnd"/>
      <w:r w:rsidRPr="00A22771">
        <w:rPr>
          <w:rFonts w:ascii="Times New Roman" w:hAnsi="Times New Roman" w:cs="Times New Roman"/>
          <w:bCs/>
          <w:color w:val="FF0000"/>
          <w:sz w:val="20"/>
          <w:szCs w:val="20"/>
        </w:rPr>
        <w:t>/1 073 741 661</w:t>
      </w:r>
      <w:r w:rsidRPr="00A22771">
        <w:rPr>
          <w:rFonts w:ascii="Times New Roman" w:hAnsi="Times New Roman" w:cs="Times New Roman"/>
          <w:bCs/>
          <w:color w:val="FF0000"/>
          <w:sz w:val="20"/>
          <w:szCs w:val="20"/>
          <w:lang w:eastAsia="ru-RU"/>
        </w:rPr>
        <w:t xml:space="preserve"> реальность/архетип/космос</w:t>
      </w:r>
    </w:p>
    <w:p w14:paraId="1D7184B1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Архетипический Аспект ИВ Отца</w:t>
      </w:r>
      <w:r w:rsidRPr="00A22771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Pr="00A22771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Архетипический Аспект ИВО</w:t>
      </w:r>
    </w:p>
    <w:p w14:paraId="26FC2FA7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Архетипическая </w:t>
      </w:r>
      <w:proofErr w:type="spellStart"/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>Психодинамика</w:t>
      </w:r>
      <w:proofErr w:type="spellEnd"/>
      <w:r w:rsidRPr="00A22771">
        <w:rPr>
          <w:rFonts w:ascii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33BCD9BC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Совершенный синтез архетипического аспекта Изначально Вышестоящего Отца </w:t>
      </w:r>
    </w:p>
    <w:p w14:paraId="6EF9C062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 w:right="-17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A22771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Высший синтез науки Изначально Вышестоящего Отца</w:t>
      </w:r>
    </w:p>
    <w:p w14:paraId="7E566D8D" w14:textId="77777777" w:rsidR="00A22771" w:rsidRPr="00A22771" w:rsidRDefault="00A22771" w:rsidP="00A22771">
      <w:pPr>
        <w:pStyle w:val="af6"/>
        <w:numPr>
          <w:ilvl w:val="0"/>
          <w:numId w:val="10"/>
        </w:numPr>
        <w:suppressAutoHyphens w:val="0"/>
        <w:spacing w:after="0" w:line="240" w:lineRule="auto"/>
        <w:ind w:left="700"/>
        <w:rPr>
          <w:rFonts w:ascii="Times New Roman" w:hAnsi="Times New Roman" w:cs="Times New Roman"/>
          <w:color w:val="002060"/>
          <w:sz w:val="20"/>
          <w:szCs w:val="20"/>
        </w:rPr>
      </w:pPr>
      <w:bookmarkStart w:id="2" w:name="_Hlk225518126"/>
      <w:r w:rsidRPr="00A22771">
        <w:rPr>
          <w:rFonts w:ascii="Times New Roman" w:hAnsi="Times New Roman" w:cs="Times New Roman"/>
          <w:sz w:val="20"/>
          <w:szCs w:val="20"/>
        </w:rPr>
        <w:t>0989</w:t>
      </w:r>
      <w:bookmarkEnd w:id="2"/>
      <w:r w:rsidRPr="00A22771">
        <w:rPr>
          <w:rFonts w:ascii="Times New Roman" w:hAnsi="Times New Roman" w:cs="Times New Roman"/>
          <w:sz w:val="20"/>
          <w:szCs w:val="20"/>
        </w:rPr>
        <w:t>. Архетипический Аспект Изначально Вышестоящего Отца</w:t>
      </w:r>
    </w:p>
    <w:p w14:paraId="54B5C776" w14:textId="77777777" w:rsidR="003760F4" w:rsidRPr="003754F9" w:rsidRDefault="003754F9" w:rsidP="00103336">
      <w:pPr>
        <w:spacing w:after="0" w:line="240" w:lineRule="auto"/>
        <w:ind w:right="-5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7D4E4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F2A5D" w:rsidRPr="003754F9">
        <w:rPr>
          <w:rFonts w:ascii="Times New Roman" w:hAnsi="Times New Roman" w:cs="Times New Roman"/>
          <w:sz w:val="24"/>
          <w:szCs w:val="24"/>
        </w:rPr>
        <w:t xml:space="preserve"> день </w:t>
      </w:r>
      <w:r w:rsidR="005201B2">
        <w:rPr>
          <w:rFonts w:ascii="Times New Roman" w:hAnsi="Times New Roman" w:cs="Times New Roman"/>
          <w:sz w:val="24"/>
          <w:szCs w:val="24"/>
        </w:rPr>
        <w:t xml:space="preserve">2 </w:t>
      </w:r>
      <w:r w:rsidR="00DF2A5D" w:rsidRPr="003754F9">
        <w:rPr>
          <w:rFonts w:ascii="Times New Roman" w:hAnsi="Times New Roman" w:cs="Times New Roman"/>
          <w:sz w:val="24"/>
          <w:szCs w:val="24"/>
        </w:rPr>
        <w:t>часть</w:t>
      </w:r>
    </w:p>
    <w:p w14:paraId="5CB1E2D7" w14:textId="77777777" w:rsidR="00DF2A5D" w:rsidRPr="00E9581F" w:rsidRDefault="005201B2" w:rsidP="003754F9">
      <w:pPr>
        <w:spacing w:after="120" w:line="240" w:lineRule="auto"/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sz w:val="24"/>
          <w:szCs w:val="24"/>
        </w:rPr>
        <w:t>01:53:57-02:09</w:t>
      </w:r>
    </w:p>
    <w:p w14:paraId="2F583E4E" w14:textId="77777777" w:rsidR="005201B2" w:rsidRDefault="005201B2" w:rsidP="005201B2">
      <w:pPr>
        <w:jc w:val="both"/>
        <w:rPr>
          <w:sz w:val="24"/>
          <w:szCs w:val="24"/>
        </w:rPr>
      </w:pPr>
    </w:p>
    <w:p w14:paraId="675AF4E6" w14:textId="4C094937" w:rsidR="005201B2" w:rsidRDefault="005201B2" w:rsidP="005201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1B2">
        <w:rPr>
          <w:rFonts w:ascii="Times New Roman" w:hAnsi="Times New Roman" w:cs="Times New Roman"/>
          <w:b/>
          <w:sz w:val="24"/>
          <w:szCs w:val="24"/>
        </w:rPr>
        <w:t>Практика 5</w:t>
      </w:r>
      <w:r w:rsidRPr="005201B2">
        <w:rPr>
          <w:rFonts w:ascii="Times New Roman" w:hAnsi="Times New Roman" w:cs="Times New Roman"/>
          <w:sz w:val="24"/>
          <w:szCs w:val="24"/>
        </w:rPr>
        <w:t>.</w:t>
      </w:r>
      <w:r w:rsidR="00567892">
        <w:rPr>
          <w:rFonts w:ascii="Times New Roman" w:hAnsi="Times New Roman" w:cs="Times New Roman"/>
          <w:sz w:val="24"/>
          <w:szCs w:val="24"/>
        </w:rPr>
        <w:t xml:space="preserve"> </w:t>
      </w:r>
      <w:r w:rsidR="00567892" w:rsidRPr="00A42B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Первостяжание</w:t>
      </w:r>
      <w:r w:rsidR="00567892">
        <w:rPr>
          <w:rFonts w:ascii="Times New Roman" w:hAnsi="Times New Roman" w:cs="Times New Roman"/>
          <w:sz w:val="24"/>
          <w:szCs w:val="24"/>
        </w:rPr>
        <w:t xml:space="preserve">. </w:t>
      </w:r>
      <w:r w:rsidRPr="005201B2">
        <w:rPr>
          <w:rFonts w:ascii="Times New Roman" w:hAnsi="Times New Roman" w:cs="Times New Roman"/>
          <w:b/>
          <w:sz w:val="24"/>
          <w:szCs w:val="24"/>
        </w:rPr>
        <w:t xml:space="preserve">Завершение репликационных тел в 67 космосе и стяжание </w:t>
      </w:r>
      <w:r w:rsidR="00A42B98">
        <w:rPr>
          <w:rFonts w:ascii="Times New Roman" w:hAnsi="Times New Roman" w:cs="Times New Roman"/>
          <w:b/>
          <w:sz w:val="24"/>
          <w:szCs w:val="24"/>
        </w:rPr>
        <w:t>73-го</w:t>
      </w:r>
      <w:r w:rsidRPr="005201B2">
        <w:rPr>
          <w:rFonts w:ascii="Times New Roman" w:hAnsi="Times New Roman" w:cs="Times New Roman"/>
          <w:b/>
          <w:sz w:val="24"/>
          <w:szCs w:val="24"/>
        </w:rPr>
        <w:t xml:space="preserve"> космоса Высшего </w:t>
      </w:r>
      <w:r w:rsidR="00A02B47">
        <w:rPr>
          <w:rFonts w:ascii="Times New Roman" w:hAnsi="Times New Roman" w:cs="Times New Roman"/>
          <w:b/>
          <w:sz w:val="24"/>
          <w:szCs w:val="24"/>
        </w:rPr>
        <w:t>Метагалактического</w:t>
      </w:r>
      <w:r w:rsidRPr="005201B2">
        <w:rPr>
          <w:rFonts w:ascii="Times New Roman" w:hAnsi="Times New Roman" w:cs="Times New Roman"/>
          <w:b/>
          <w:sz w:val="24"/>
          <w:szCs w:val="24"/>
        </w:rPr>
        <w:t xml:space="preserve"> ИВДИВО-космоса Человек-Учителя. </w:t>
      </w:r>
    </w:p>
    <w:p w14:paraId="16698D3E" w14:textId="77777777" w:rsidR="00A9107A" w:rsidRPr="005201B2" w:rsidRDefault="00A9107A" w:rsidP="005201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20F19" w14:textId="7093F733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Фаинь, переходим в зал ИВДИВО </w:t>
      </w:r>
      <w:r w:rsidR="00A42B98">
        <w:rPr>
          <w:rFonts w:ascii="Times New Roman" w:hAnsi="Times New Roman" w:cs="Times New Roman"/>
          <w:i/>
          <w:sz w:val="24"/>
          <w:szCs w:val="24"/>
        </w:rPr>
        <w:t xml:space="preserve">34млрд.359.837.856-й 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живой космос, становимся телесно пред Изначально Вышестоящими Аватарами Синтеза Кут Хуми Фаинь. И просим преобразить каждого из нас и синтез нас на стяжание человек-землян </w:t>
      </w:r>
      <w:r w:rsidR="00E533BD">
        <w:rPr>
          <w:rFonts w:ascii="Times New Roman" w:hAnsi="Times New Roman" w:cs="Times New Roman"/>
          <w:i/>
          <w:sz w:val="24"/>
          <w:szCs w:val="24"/>
        </w:rPr>
        <w:t>67-го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космоса и стяжание </w:t>
      </w:r>
      <w:r w:rsidR="00E533BD">
        <w:rPr>
          <w:rFonts w:ascii="Times New Roman" w:hAnsi="Times New Roman" w:cs="Times New Roman"/>
          <w:i/>
          <w:sz w:val="24"/>
          <w:szCs w:val="24"/>
        </w:rPr>
        <w:t>73-го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Высшего </w:t>
      </w:r>
      <w:r w:rsidR="00A9107A">
        <w:rPr>
          <w:rFonts w:ascii="Times New Roman" w:hAnsi="Times New Roman" w:cs="Times New Roman"/>
          <w:i/>
          <w:sz w:val="24"/>
          <w:szCs w:val="24"/>
        </w:rPr>
        <w:t>Метагалактического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Человека-Учителя, имея в виду, что Аватаресса сейчас стяжает 72-й, </w:t>
      </w:r>
      <w:r w:rsidR="00E533BD">
        <w:rPr>
          <w:rFonts w:ascii="Times New Roman" w:hAnsi="Times New Roman" w:cs="Times New Roman"/>
          <w:i/>
          <w:sz w:val="24"/>
          <w:szCs w:val="24"/>
        </w:rPr>
        <w:t>71-й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мы стяжали неделю назад мною, она 72-й, мы 73-й. Всё нормально, уточнили, полезно.</w:t>
      </w:r>
    </w:p>
    <w:p w14:paraId="5DB9E901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И синтезируясь с Кут Хуми Фаинь, стяжаем два Синтез Синтеза Изначально Вышестоящего Отца и Синтез высшего физического тела Изначально Вышестоящего Отца, и возжигаясь, преображаемся ими.</w:t>
      </w:r>
    </w:p>
    <w:p w14:paraId="402CAAAC" w14:textId="74E4A1E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В этом огне синтезируемся</w:t>
      </w:r>
      <w:r w:rsidRPr="005201B2">
        <w:rPr>
          <w:rFonts w:ascii="Times New Roman" w:hAnsi="Times New Roman" w:cs="Times New Roman"/>
          <w:b/>
          <w:i/>
          <w:sz w:val="24"/>
          <w:szCs w:val="24"/>
        </w:rPr>
        <w:t xml:space="preserve"> с 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переходим в зал Изначально Вышестоящего Отца на </w:t>
      </w:r>
      <w:r w:rsidR="00247CAE">
        <w:rPr>
          <w:rFonts w:ascii="Times New Roman" w:hAnsi="Times New Roman" w:cs="Times New Roman"/>
          <w:i/>
          <w:sz w:val="24"/>
          <w:szCs w:val="24"/>
        </w:rPr>
        <w:t>34млрд</w:t>
      </w:r>
      <w:r w:rsidRPr="005201B2">
        <w:rPr>
          <w:rFonts w:ascii="Times New Roman" w:hAnsi="Times New Roman" w:cs="Times New Roman"/>
          <w:i/>
          <w:sz w:val="24"/>
          <w:szCs w:val="24"/>
        </w:rPr>
        <w:t>.359.838.369</w:t>
      </w:r>
      <w:r w:rsidR="00247CAE">
        <w:rPr>
          <w:rFonts w:ascii="Times New Roman" w:hAnsi="Times New Roman" w:cs="Times New Roman"/>
          <w:i/>
          <w:sz w:val="24"/>
          <w:szCs w:val="24"/>
        </w:rPr>
        <w:t>-й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живой космос, становимся телесно пред Изначально Вышестоящим Отцом Владыкой </w:t>
      </w:r>
      <w:r w:rsidR="00247CAE">
        <w:rPr>
          <w:rFonts w:ascii="Times New Roman" w:hAnsi="Times New Roman" w:cs="Times New Roman"/>
          <w:i/>
          <w:sz w:val="24"/>
          <w:szCs w:val="24"/>
        </w:rPr>
        <w:t>85-го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Синтеза в форме. И синтезируясь с Хум Изначально Вышестоящего Отца, стяжаем концентрацию </w:t>
      </w:r>
      <w:r w:rsidR="00247CAE">
        <w:rPr>
          <w:rFonts w:ascii="Times New Roman" w:hAnsi="Times New Roman" w:cs="Times New Roman"/>
          <w:i/>
          <w:sz w:val="24"/>
          <w:szCs w:val="24"/>
        </w:rPr>
        <w:t>67-го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247CAE">
        <w:rPr>
          <w:rFonts w:ascii="Times New Roman" w:hAnsi="Times New Roman" w:cs="Times New Roman"/>
          <w:i/>
          <w:sz w:val="24"/>
          <w:szCs w:val="24"/>
        </w:rPr>
        <w:t>73-го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космоса Изначально Вышестоящего Отца на каждом из нас. </w:t>
      </w:r>
    </w:p>
    <w:p w14:paraId="0C9C6420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И проникаясь, вспыхивая ими, стяжаем два Синтеза Изначально Вышестоящего Отца, и возжигаясь, преображаемся ими.</w:t>
      </w:r>
    </w:p>
    <w:p w14:paraId="66B9D8B8" w14:textId="4FC903D0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В этом огне, вспыхивая 67-м космосом Всеединым ИВДИВО-космосом Человека-Учителя, мы синтезируемся с Хум Изначально Вышестоящего Отца и стяжаем 1.073.741.888 Синтезов Изначально Вышестоящего Отца, прося синтезировать с 1.073.676.351(одним) репликационным телом в явлении каждого из нас. Для тех, кто их стяжал, наделяем их своей </w:t>
      </w:r>
      <w:proofErr w:type="spellStart"/>
      <w:r w:rsidRPr="005201B2">
        <w:rPr>
          <w:rFonts w:ascii="Times New Roman" w:hAnsi="Times New Roman" w:cs="Times New Roman"/>
          <w:i/>
          <w:sz w:val="24"/>
          <w:szCs w:val="24"/>
        </w:rPr>
        <w:t>физичностью</w:t>
      </w:r>
      <w:proofErr w:type="spellEnd"/>
      <w:r w:rsidRPr="005201B2">
        <w:rPr>
          <w:rFonts w:ascii="Times New Roman" w:hAnsi="Times New Roman" w:cs="Times New Roman"/>
          <w:i/>
          <w:sz w:val="24"/>
          <w:szCs w:val="24"/>
        </w:rPr>
        <w:t xml:space="preserve"> и Синтезом Изначально Вышестоящего Отца, возжигаясь единицами энергии каждого из нас вмещаем 70 видов единиц в </w:t>
      </w:r>
      <w:r w:rsidR="00247CAE">
        <w:rPr>
          <w:rFonts w:ascii="Times New Roman" w:hAnsi="Times New Roman" w:cs="Times New Roman"/>
          <w:i/>
          <w:sz w:val="24"/>
          <w:szCs w:val="24"/>
        </w:rPr>
        <w:t>семи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мирах и 63 видах материи каждого из нас. </w:t>
      </w:r>
    </w:p>
    <w:p w14:paraId="02BBF46C" w14:textId="3B33B1F2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И синтезируясь репликационными телами с Изначально Вышестоящим Отцом, просим преобразить их в человек-землян Всеединого ИВДИВО-космоса Человек-Учителя, и возжигаясь Синтезами Изначально Вышестоящего Отца, преображаемся ими, преображаясь каждым из нас на 71 выражение единиц, слитых в однородное состояние Всеединого ИВДИВО-космоса Человек-Учителя каждого </w:t>
      </w:r>
      <w:r w:rsidR="00074486" w:rsidRPr="005201B2">
        <w:rPr>
          <w:rFonts w:ascii="Times New Roman" w:hAnsi="Times New Roman" w:cs="Times New Roman"/>
          <w:i/>
          <w:sz w:val="24"/>
          <w:szCs w:val="24"/>
        </w:rPr>
        <w:t>Должност</w:t>
      </w:r>
      <w:r w:rsidR="00F8011A">
        <w:rPr>
          <w:rFonts w:ascii="Times New Roman" w:hAnsi="Times New Roman" w:cs="Times New Roman"/>
          <w:i/>
          <w:sz w:val="24"/>
          <w:szCs w:val="24"/>
        </w:rPr>
        <w:t>но П</w:t>
      </w:r>
      <w:r w:rsidR="00074486" w:rsidRPr="005201B2">
        <w:rPr>
          <w:rFonts w:ascii="Times New Roman" w:hAnsi="Times New Roman" w:cs="Times New Roman"/>
          <w:i/>
          <w:sz w:val="24"/>
          <w:szCs w:val="24"/>
        </w:rPr>
        <w:t>о</w:t>
      </w:r>
      <w:r w:rsidRPr="005201B2">
        <w:rPr>
          <w:rFonts w:ascii="Times New Roman" w:hAnsi="Times New Roman" w:cs="Times New Roman"/>
          <w:i/>
          <w:sz w:val="24"/>
          <w:szCs w:val="24"/>
        </w:rPr>
        <w:t>лномочного в этом зале.</w:t>
      </w:r>
    </w:p>
    <w:p w14:paraId="7F9C8416" w14:textId="744C78B3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И вспыхивая этим, мы синтезируемся с Изначально Вышестоящим Отцом и стяжаем 1.073.741.888 Капель Абсолютного огня каждому человек-землянину Всеединого ИВДИВО-космоса Человек-Учителя и каждому </w:t>
      </w:r>
      <w:r w:rsidR="00403969" w:rsidRPr="005201B2">
        <w:rPr>
          <w:rFonts w:ascii="Times New Roman" w:hAnsi="Times New Roman" w:cs="Times New Roman"/>
          <w:i/>
          <w:sz w:val="24"/>
          <w:szCs w:val="24"/>
        </w:rPr>
        <w:t>Должностно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969">
        <w:rPr>
          <w:rFonts w:ascii="Times New Roman" w:hAnsi="Times New Roman" w:cs="Times New Roman"/>
          <w:i/>
          <w:sz w:val="24"/>
          <w:szCs w:val="24"/>
        </w:rPr>
        <w:t>Полномочному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в данном зале, вспыхивая ими, стяжая 1.073.741.888 Синтезов Изначально Вышестоящего Отца, прося преобразить каждого человека-землянина и </w:t>
      </w:r>
      <w:r w:rsidR="00403969" w:rsidRPr="005201B2">
        <w:rPr>
          <w:rFonts w:ascii="Times New Roman" w:hAnsi="Times New Roman" w:cs="Times New Roman"/>
          <w:i/>
          <w:sz w:val="24"/>
          <w:szCs w:val="24"/>
        </w:rPr>
        <w:t>Должностно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969">
        <w:rPr>
          <w:rFonts w:ascii="Times New Roman" w:hAnsi="Times New Roman" w:cs="Times New Roman"/>
          <w:i/>
          <w:sz w:val="24"/>
          <w:szCs w:val="24"/>
        </w:rPr>
        <w:t>Полномочного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ИВДИВО, направив Капли Абсолютного огня на </w:t>
      </w:r>
      <w:proofErr w:type="spellStart"/>
      <w:r w:rsidRPr="005201B2">
        <w:rPr>
          <w:rFonts w:ascii="Times New Roman" w:hAnsi="Times New Roman" w:cs="Times New Roman"/>
          <w:i/>
          <w:sz w:val="24"/>
          <w:szCs w:val="24"/>
        </w:rPr>
        <w:t>взрастание</w:t>
      </w:r>
      <w:proofErr w:type="spellEnd"/>
      <w:r w:rsidRPr="005201B2">
        <w:rPr>
          <w:rFonts w:ascii="Times New Roman" w:hAnsi="Times New Roman" w:cs="Times New Roman"/>
          <w:i/>
          <w:sz w:val="24"/>
          <w:szCs w:val="24"/>
        </w:rPr>
        <w:t xml:space="preserve"> частей и реализацию новых возможностей каждого из нас. Возжигаясь Синтезами Изначально Вышестоящего Отца, преображаемся ими.</w:t>
      </w:r>
    </w:p>
    <w:p w14:paraId="32842A52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В этом огне мы благодарим человек-землян за восхождение с нами, отсекаемся от них, они отсекаются от нас. Отец закрывает порталы связи с ними, а мы, синтезируясь с Изначально Вышестоящим Отцом, просим расширить реализацию человек-землян на 67-ю космическую часть Астральное тело и явление человечества Земли Изначально Вышестоящим Отцом. Синтезируясь с Хум Изначально Вышестоящего Отца, стяжаем Синтез Изначально Вышестоящего Отца, и возжигаясь, преображаемся им.</w:t>
      </w:r>
    </w:p>
    <w:p w14:paraId="13584C9B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Отец уточнил – Космическое астральное тело, извините, и вспыхиваем в его выражении человечеством землян.</w:t>
      </w:r>
    </w:p>
    <w:p w14:paraId="3D7F8E5B" w14:textId="6EA0A063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 в этом </w:t>
      </w:r>
      <w:r w:rsidR="007C2D89">
        <w:rPr>
          <w:rFonts w:ascii="Times New Roman" w:hAnsi="Times New Roman" w:cs="Times New Roman"/>
          <w:i/>
          <w:sz w:val="24"/>
          <w:szCs w:val="24"/>
        </w:rPr>
        <w:t>Огне,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Отца, вспыхиваем </w:t>
      </w:r>
      <w:r w:rsidRPr="001A1A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Высшим </w:t>
      </w:r>
      <w:r w:rsidR="001A1ACD">
        <w:rPr>
          <w:rFonts w:ascii="Times New Roman" w:hAnsi="Times New Roman" w:cs="Times New Roman"/>
          <w:b/>
          <w:bCs/>
          <w:i/>
          <w:sz w:val="24"/>
          <w:szCs w:val="24"/>
        </w:rPr>
        <w:t>Метагалактическим</w:t>
      </w:r>
      <w:r w:rsidRPr="001A1A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ИВДИВО-космосом Человек-Учителя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, стяжаем </w:t>
      </w:r>
      <w:r w:rsidRPr="001A1ACD">
        <w:rPr>
          <w:rFonts w:ascii="Times New Roman" w:hAnsi="Times New Roman" w:cs="Times New Roman"/>
          <w:b/>
          <w:bCs/>
          <w:i/>
          <w:sz w:val="24"/>
          <w:szCs w:val="24"/>
        </w:rPr>
        <w:t>Рождение Свыше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, стяжая два Образа Изначально Вышестоящего Отца в Совершенную высшую Монаду и первую часть, </w:t>
      </w:r>
      <w:r w:rsidRPr="005201B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прося их взаимоаннигилировать в физическом теле каждого из нас, вспыхивая физическим Образом и подобием в синтезе Высшего </w:t>
      </w:r>
      <w:r w:rsidR="001A1ACD">
        <w:rPr>
          <w:rFonts w:ascii="Times New Roman" w:hAnsi="Times New Roman" w:cs="Times New Roman"/>
          <w:i/>
          <w:sz w:val="24"/>
          <w:szCs w:val="24"/>
        </w:rPr>
        <w:t>Метагалактического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Человек-Учителя каждому из нас. И входим в Рождение Свыше Изначально Вышестоящим Отцом каждым из нас.</w:t>
      </w:r>
    </w:p>
    <w:p w14:paraId="61850DCD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Отца, и возжигаясь, преображаемся ими.</w:t>
      </w:r>
    </w:p>
    <w:p w14:paraId="486F5C05" w14:textId="0415B482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В этом огне синтезируясь с Изначально Вышестоящим Отцом, стяжаем по 1.073.742.912 ядер Синтеза Изначально Вышестоящего Отца, ядер Огня Изначально Вышестоящего Отца, Аннигиляционных </w:t>
      </w:r>
      <w:r w:rsidR="00280E88">
        <w:rPr>
          <w:rFonts w:ascii="Times New Roman" w:hAnsi="Times New Roman" w:cs="Times New Roman"/>
          <w:i/>
          <w:sz w:val="24"/>
          <w:szCs w:val="24"/>
        </w:rPr>
        <w:t>Синтезов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Синтезов Изначально Вышестоящего Отца, входя в </w:t>
      </w:r>
      <w:r w:rsidRPr="00331B60">
        <w:rPr>
          <w:rFonts w:ascii="Times New Roman" w:hAnsi="Times New Roman" w:cs="Times New Roman"/>
          <w:b/>
          <w:bCs/>
          <w:i/>
          <w:sz w:val="24"/>
          <w:szCs w:val="24"/>
        </w:rPr>
        <w:t>Новое Рождение,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прося аннигилировать ядра Синтеза и ядра Огня между собою. Вспыхиваем </w:t>
      </w:r>
      <w:r w:rsidR="00331B60">
        <w:rPr>
          <w:rFonts w:ascii="Times New Roman" w:hAnsi="Times New Roman" w:cs="Times New Roman"/>
          <w:i/>
          <w:sz w:val="24"/>
          <w:szCs w:val="24"/>
        </w:rPr>
        <w:t>1.073.742.912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ядрами Синтеза Огня, возжигаясь Синтезами Изначально Вышестоящего Отца преображаемся ими в физическом теле каждого из нас. И просим синтезировать их в синтез-ядро Синтез Огня вокруг, сквозь физическое тело каждого из нас, воскрешаемся в огне синтез-ядра Синтез Огня и вновь рождаясь Высшим </w:t>
      </w:r>
      <w:r w:rsidR="00331B60">
        <w:rPr>
          <w:rFonts w:ascii="Times New Roman" w:hAnsi="Times New Roman" w:cs="Times New Roman"/>
          <w:i/>
          <w:sz w:val="24"/>
          <w:szCs w:val="24"/>
        </w:rPr>
        <w:t>Метагалактическим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ИВДИВО-космосом Человека-Учителя.</w:t>
      </w:r>
    </w:p>
    <w:p w14:paraId="732A10E4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Отца, и возжигаясь, преображаемся им.</w:t>
      </w:r>
    </w:p>
    <w:p w14:paraId="2FD6FC4E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В этом огне синтезируясь с Хум Изначально Вышестоящего Отца, стяжаем по 1.073.742.912 космических сил, космических магнитов, космических столпов, космических ИВДИВО, в синтезе их стяжая 4.294.971.648 Синтезов Изначально Вышестоящего Отца, и возжигаясь, преображаясь ими. </w:t>
      </w:r>
    </w:p>
    <w:p w14:paraId="659A1161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по одной космической силе, космическому магниту, космическому столпу, космическому ИВДИВО, в синтезе сейчас и ранее стяжённых, стяжая четыре Синтеза Изначально Вышестоящего Отца, и возжигаясь, преображаемся ими.</w:t>
      </w:r>
    </w:p>
    <w:p w14:paraId="6299964B" w14:textId="166952E8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В этом огне синтезируясь с Хум Изначально Вышестоящего Отца, стяжаем синтезирование и творение </w:t>
      </w:r>
      <w:r w:rsidRPr="000271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Человека Высшего </w:t>
      </w:r>
      <w:r w:rsidR="00027169">
        <w:rPr>
          <w:rFonts w:ascii="Times New Roman" w:hAnsi="Times New Roman" w:cs="Times New Roman"/>
          <w:b/>
          <w:bCs/>
          <w:i/>
          <w:sz w:val="24"/>
          <w:szCs w:val="24"/>
        </w:rPr>
        <w:t>Метагалактического</w:t>
      </w:r>
      <w:r w:rsidRPr="000271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ИВДИВО-космоса Человека-Учителя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027169">
        <w:rPr>
          <w:rFonts w:ascii="Times New Roman" w:hAnsi="Times New Roman" w:cs="Times New Roman"/>
          <w:i/>
          <w:sz w:val="24"/>
          <w:szCs w:val="24"/>
        </w:rPr>
        <w:t>16384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частями новых выражений в </w:t>
      </w:r>
      <w:r w:rsidR="00027169">
        <w:rPr>
          <w:rFonts w:ascii="Times New Roman" w:hAnsi="Times New Roman" w:cs="Times New Roman"/>
          <w:i/>
          <w:sz w:val="24"/>
          <w:szCs w:val="24"/>
        </w:rPr>
        <w:t>восьми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мирах каждого из нас, для нас это первое стяжание сейчас. Синтезируясь с Хум Изначально Вышестоящего Отца, стяжаем 16384 Синтеза Изначально Вышестоящего Отца, и возжигаясь, преображаемся ими.</w:t>
      </w:r>
    </w:p>
    <w:p w14:paraId="3927B634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В этом огне синтезируясь с Хум Изначально Вышестоящего Отца, стяжаем количество Синтезов по накоплениям, подготовкам, реализациям каждого из нас в их трансляции в 73 космос Изначально Вышестоящего Отца. И возжигаясь Синтезами Изначально Вышестоящего Отца, преображаемся ими.</w:t>
      </w:r>
    </w:p>
    <w:p w14:paraId="4385C581" w14:textId="1CAB0262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В этом огне синтезируясь с Изначально Вышестоящим Отцом, стяжаем </w:t>
      </w:r>
      <w:r w:rsidR="00027169">
        <w:rPr>
          <w:rFonts w:ascii="Times New Roman" w:hAnsi="Times New Roman" w:cs="Times New Roman"/>
          <w:i/>
          <w:sz w:val="24"/>
          <w:szCs w:val="24"/>
        </w:rPr>
        <w:t>девять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ИВДИВО-полисов семи миров, Изначально Вышестоящего Отца и Изначально Вышестоящего Аватара Синтеза Кут Хуми соответственно, прося развернуть их в 73 космосе Изначально Вышестоящего Отца. Синтезируясь с Хум Изначально Вышестоящего Отца, стяжаем </w:t>
      </w:r>
      <w:r w:rsidR="0022783B">
        <w:rPr>
          <w:rFonts w:ascii="Times New Roman" w:hAnsi="Times New Roman" w:cs="Times New Roman"/>
          <w:i/>
          <w:sz w:val="24"/>
          <w:szCs w:val="24"/>
        </w:rPr>
        <w:t xml:space="preserve">девять </w:t>
      </w:r>
      <w:r w:rsidRPr="005201B2">
        <w:rPr>
          <w:rFonts w:ascii="Times New Roman" w:hAnsi="Times New Roman" w:cs="Times New Roman"/>
          <w:i/>
          <w:sz w:val="24"/>
          <w:szCs w:val="24"/>
        </w:rPr>
        <w:t>Синтезов Изначально Вышестоящего Отца, и возжигаясь, преображаемся ими.</w:t>
      </w:r>
    </w:p>
    <w:p w14:paraId="7DF6ACD1" w14:textId="0FF2EC6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</w:t>
      </w:r>
      <w:r w:rsidR="0022783B">
        <w:rPr>
          <w:rFonts w:ascii="Times New Roman" w:hAnsi="Times New Roman" w:cs="Times New Roman"/>
          <w:i/>
          <w:sz w:val="24"/>
          <w:szCs w:val="24"/>
        </w:rPr>
        <w:t>девять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частных </w:t>
      </w:r>
      <w:r w:rsidR="0022783B">
        <w:rPr>
          <w:rFonts w:ascii="Times New Roman" w:hAnsi="Times New Roman" w:cs="Times New Roman"/>
          <w:i/>
          <w:sz w:val="24"/>
          <w:szCs w:val="24"/>
        </w:rPr>
        <w:t>ИВДИВО-зданий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в данных мирах каждому, </w:t>
      </w:r>
      <w:r w:rsidR="0022783B">
        <w:rPr>
          <w:rFonts w:ascii="Times New Roman" w:hAnsi="Times New Roman" w:cs="Times New Roman"/>
          <w:i/>
          <w:sz w:val="24"/>
          <w:szCs w:val="24"/>
        </w:rPr>
        <w:t>девять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частных </w:t>
      </w:r>
      <w:r w:rsidR="0022783B">
        <w:rPr>
          <w:rFonts w:ascii="Times New Roman" w:hAnsi="Times New Roman" w:cs="Times New Roman"/>
          <w:i/>
          <w:sz w:val="24"/>
          <w:szCs w:val="24"/>
        </w:rPr>
        <w:t>ИВДИВО-зданий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в ИВДИВО-полисах семи мировых, Кут Хуми и Изначально Вышестоящего Отца каждому из нас, стяжая </w:t>
      </w:r>
      <w:r w:rsidR="00794EFC">
        <w:rPr>
          <w:rFonts w:ascii="Times New Roman" w:hAnsi="Times New Roman" w:cs="Times New Roman"/>
          <w:i/>
          <w:sz w:val="24"/>
          <w:szCs w:val="24"/>
        </w:rPr>
        <w:t>девять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ядер Огня, </w:t>
      </w:r>
      <w:r w:rsidR="00794EFC">
        <w:rPr>
          <w:rFonts w:ascii="Times New Roman" w:hAnsi="Times New Roman" w:cs="Times New Roman"/>
          <w:i/>
          <w:sz w:val="24"/>
          <w:szCs w:val="24"/>
        </w:rPr>
        <w:t>девять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ядер Синтеза, </w:t>
      </w:r>
      <w:r w:rsidR="00794EFC">
        <w:rPr>
          <w:rFonts w:ascii="Times New Roman" w:hAnsi="Times New Roman" w:cs="Times New Roman"/>
          <w:i/>
          <w:sz w:val="24"/>
          <w:szCs w:val="24"/>
        </w:rPr>
        <w:t>девять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Отца. И возжигаясь </w:t>
      </w:r>
      <w:r w:rsidR="00794EFC">
        <w:rPr>
          <w:rFonts w:ascii="Times New Roman" w:hAnsi="Times New Roman" w:cs="Times New Roman"/>
          <w:i/>
          <w:sz w:val="24"/>
          <w:szCs w:val="24"/>
        </w:rPr>
        <w:t xml:space="preserve">девятью 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ядрами Огня, направляем, фиксируем их в центровке Куба </w:t>
      </w:r>
      <w:r w:rsidR="00C13861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, возжигаясь </w:t>
      </w:r>
      <w:r w:rsidR="00C13861">
        <w:rPr>
          <w:rFonts w:ascii="Times New Roman" w:hAnsi="Times New Roman" w:cs="Times New Roman"/>
          <w:i/>
          <w:sz w:val="24"/>
          <w:szCs w:val="24"/>
        </w:rPr>
        <w:t>девятью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ядрами Синтеза, преображаясь, направляем их на вершину столпа диагонального пересечения кабинет-мансарды каждого из зданий. И возжигаясь </w:t>
      </w:r>
      <w:r w:rsidR="00C13861">
        <w:rPr>
          <w:rFonts w:ascii="Times New Roman" w:hAnsi="Times New Roman" w:cs="Times New Roman"/>
          <w:i/>
          <w:sz w:val="24"/>
          <w:szCs w:val="24"/>
        </w:rPr>
        <w:t>девятью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Синтезами Изначально Вышестоящего Отца, преображаемся всем этим собою, вызывая концентрацию </w:t>
      </w:r>
      <w:r w:rsidR="00C13861">
        <w:rPr>
          <w:rFonts w:ascii="Times New Roman" w:hAnsi="Times New Roman" w:cs="Times New Roman"/>
          <w:i/>
          <w:sz w:val="24"/>
          <w:szCs w:val="24"/>
        </w:rPr>
        <w:t>девяти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3861">
        <w:rPr>
          <w:rFonts w:ascii="Times New Roman" w:hAnsi="Times New Roman" w:cs="Times New Roman"/>
          <w:i/>
          <w:sz w:val="24"/>
          <w:szCs w:val="24"/>
        </w:rPr>
        <w:t>ИВДИВО-зданий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синтезфизически с </w:t>
      </w:r>
      <w:r w:rsidR="007D31E7">
        <w:rPr>
          <w:rFonts w:ascii="Times New Roman" w:hAnsi="Times New Roman" w:cs="Times New Roman"/>
          <w:i/>
          <w:sz w:val="24"/>
          <w:szCs w:val="24"/>
        </w:rPr>
        <w:t>73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космосом каждому из нас физически собою</w:t>
      </w:r>
    </w:p>
    <w:p w14:paraId="7B50CEA6" w14:textId="2BB8D799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И вспыхивая этим, синтезируясь с Изначально Вышестоящим Отцом, стяжаем Абсолютный Субъядерный Синтез Высшего </w:t>
      </w:r>
      <w:r w:rsidR="007D31E7">
        <w:rPr>
          <w:rFonts w:ascii="Times New Roman" w:hAnsi="Times New Roman" w:cs="Times New Roman"/>
          <w:i/>
          <w:sz w:val="24"/>
          <w:szCs w:val="24"/>
        </w:rPr>
        <w:t>Метагалактического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Человек-Учителя, проникаясь, вспыхивая. И в этом огне стяжаем Абсолют Высшего </w:t>
      </w:r>
      <w:r w:rsidR="007D31E7">
        <w:rPr>
          <w:rFonts w:ascii="Times New Roman" w:hAnsi="Times New Roman" w:cs="Times New Roman"/>
          <w:i/>
          <w:sz w:val="24"/>
          <w:szCs w:val="24"/>
        </w:rPr>
        <w:t>Метагалактического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Человека-Учителя, стяжая 2048 в степени 328 квадриллионов 763 триллиона 86 миллиардов 330 миллионов 958 тысяч 116-ллионов Капель Абсолютного огня и Синтеза </w:t>
      </w:r>
      <w:r w:rsidRPr="005201B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Изначально Вышестоящего Отца. И возжигаясь Синтезами Изначально Вышестоящего Отца, преображаемся ими, прося Изначально Вышестоящего Отца синтезировать Капли Абсолютного огня в ядро Абсолюта </w:t>
      </w:r>
      <w:r w:rsidR="00FC3247">
        <w:rPr>
          <w:rFonts w:ascii="Times New Roman" w:hAnsi="Times New Roman" w:cs="Times New Roman"/>
          <w:i/>
          <w:sz w:val="24"/>
          <w:szCs w:val="24"/>
        </w:rPr>
        <w:t>73-го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космоса Изначально Вышестоящего Отца, записав его в Абсолют Изначально Вышестоящего Отца каждого из нас. Стяжаем Синтез Изначально Вышестоящего Отца, и возжигаясь, преображаемся им.</w:t>
      </w:r>
    </w:p>
    <w:p w14:paraId="6614B8C1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В этом огне мы синтезируемся с Хум Изначально Вышестоящего Отца, и стяжаем 1.073.741.888 Синтезов Изначально Вышестоящего Отца, прося синтезировать и сотворить 1.073.676.351(одно) семи видов тел реальностей в мирах и 63-х тел видов материи 73-го космоса Изначально Вышестоящего Отца, и 65537 единиц энергии каждому из нас.</w:t>
      </w:r>
    </w:p>
    <w:p w14:paraId="4400A718" w14:textId="75BF51BD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Вспыхивая ими, стяжаем 1.073.741.888 Синтезов Изначально Вышестоящего Отца, прося синтезировать и сотворить 1.073.676351(одно) частное </w:t>
      </w:r>
      <w:r w:rsidR="00FC3247">
        <w:rPr>
          <w:rFonts w:ascii="Times New Roman" w:hAnsi="Times New Roman" w:cs="Times New Roman"/>
          <w:i/>
          <w:sz w:val="24"/>
          <w:szCs w:val="24"/>
        </w:rPr>
        <w:t>ИВДИВО-здание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стяжаемым телам и </w:t>
      </w:r>
      <w:proofErr w:type="spellStart"/>
      <w:r w:rsidRPr="005201B2">
        <w:rPr>
          <w:rFonts w:ascii="Times New Roman" w:hAnsi="Times New Roman" w:cs="Times New Roman"/>
          <w:i/>
          <w:sz w:val="24"/>
          <w:szCs w:val="24"/>
        </w:rPr>
        <w:t>синтезфизическую</w:t>
      </w:r>
      <w:proofErr w:type="spellEnd"/>
      <w:r w:rsidRPr="005201B2">
        <w:rPr>
          <w:rFonts w:ascii="Times New Roman" w:hAnsi="Times New Roman" w:cs="Times New Roman"/>
          <w:i/>
          <w:sz w:val="24"/>
          <w:szCs w:val="24"/>
        </w:rPr>
        <w:t xml:space="preserve"> концентрацию реальности физического мира и первого физического вида материи на каждого из нас 65537-ричную синтезфизически собою. </w:t>
      </w:r>
    </w:p>
    <w:p w14:paraId="68171B88" w14:textId="5783B1E2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 xml:space="preserve">И вспыхивая этим, просим наделить каждого из нас 1.073.676.351(одним) </w:t>
      </w:r>
      <w:r w:rsidR="00A84A88">
        <w:rPr>
          <w:rFonts w:ascii="Times New Roman" w:hAnsi="Times New Roman" w:cs="Times New Roman"/>
          <w:i/>
          <w:sz w:val="24"/>
          <w:szCs w:val="24"/>
        </w:rPr>
        <w:t>Репликационным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Отца, и вспыхивая им, просим начать синтезирование и творение в медицинских боксах частных </w:t>
      </w:r>
      <w:r w:rsidR="00A84A88">
        <w:rPr>
          <w:rFonts w:ascii="Times New Roman" w:hAnsi="Times New Roman" w:cs="Times New Roman"/>
          <w:i/>
          <w:sz w:val="24"/>
          <w:szCs w:val="24"/>
        </w:rPr>
        <w:t>ИВДИВО-зданий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реплицируемых тел каждого из нас репликационным синтезом в явлении </w:t>
      </w:r>
      <w:r w:rsidR="00A84A88">
        <w:rPr>
          <w:rFonts w:ascii="Times New Roman" w:hAnsi="Times New Roman" w:cs="Times New Roman"/>
          <w:i/>
          <w:sz w:val="24"/>
          <w:szCs w:val="24"/>
        </w:rPr>
        <w:t>семи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миров и 63-х видов материи </w:t>
      </w:r>
      <w:r w:rsidR="00A84A88">
        <w:rPr>
          <w:rFonts w:ascii="Times New Roman" w:hAnsi="Times New Roman" w:cs="Times New Roman"/>
          <w:i/>
          <w:sz w:val="24"/>
          <w:szCs w:val="24"/>
        </w:rPr>
        <w:t>73-го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космоса Изначально Вышестоящего Отца. И проникаясь </w:t>
      </w:r>
      <w:r w:rsidR="00A84A88">
        <w:rPr>
          <w:rFonts w:ascii="Times New Roman" w:hAnsi="Times New Roman" w:cs="Times New Roman"/>
          <w:i/>
          <w:sz w:val="24"/>
          <w:szCs w:val="24"/>
        </w:rPr>
        <w:t xml:space="preserve">Репликационным 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синтезом этим, возжигаемся </w:t>
      </w:r>
      <w:r w:rsidR="005C2423">
        <w:rPr>
          <w:rFonts w:ascii="Times New Roman" w:hAnsi="Times New Roman" w:cs="Times New Roman"/>
          <w:i/>
          <w:sz w:val="24"/>
          <w:szCs w:val="24"/>
        </w:rPr>
        <w:t>2.147.483.776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Синтезами Изначально Вышестоящего Отца, и преображаемся ими.</w:t>
      </w:r>
    </w:p>
    <w:p w14:paraId="59882C1D" w14:textId="13AF1E8B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В этом огне</w:t>
      </w:r>
      <w:r w:rsidR="005C2423">
        <w:rPr>
          <w:rFonts w:ascii="Times New Roman" w:hAnsi="Times New Roman" w:cs="Times New Roman"/>
          <w:i/>
          <w:sz w:val="24"/>
          <w:szCs w:val="24"/>
        </w:rPr>
        <w:t>,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расширение обитания человек-землян на Высший </w:t>
      </w:r>
      <w:r w:rsidR="005C2423">
        <w:rPr>
          <w:rFonts w:ascii="Times New Roman" w:hAnsi="Times New Roman" w:cs="Times New Roman"/>
          <w:i/>
          <w:sz w:val="24"/>
          <w:szCs w:val="24"/>
        </w:rPr>
        <w:t>Метагалактический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 ИВДИВО-космос Человек-Учителя. Синтезируясь с Хум Изначально Вышестоящего Отца, стяжаем Синтез Изначально Вышестоящего Отца, и возжигаясь, преображаемся им, прося Изначально Вышестоящего Отца преобразить Часть Изначально Вышестоящего Отца и ядро Синтеза Изначально Вышестоящего Отца в каждом из нас. Проникаясь, преображаясь, входим в их выражение, стяжая два Синтеза Изначально Вышестоящего Отца, и возжигаясь, преображаемся ими.</w:t>
      </w:r>
    </w:p>
    <w:p w14:paraId="58112A1A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Аватаром Синтеза Кут Хуми, просим преобразить Часть и ядро Синтез Синтеза Изначально Вышестоящего Отца в каждом из нас. Синтезируясь с Хум Кут Хуми, проникаясь Частью Кут Хуми, стяжаем два Синтез Синтеза Изначально Вышестоящего Отца, и возжигаясь, преображаемся ими, входя в новое выражение собою.</w:t>
      </w:r>
    </w:p>
    <w:p w14:paraId="258911EC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 и возожжённым собою. И возжигаясь Синтезом Изначально Вышестоящего Отца, преображаемся им.</w:t>
      </w:r>
    </w:p>
    <w:p w14:paraId="1681427C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Фаинь.</w:t>
      </w:r>
    </w:p>
    <w:p w14:paraId="6A13D9F1" w14:textId="77777777" w:rsidR="00E7215E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Возвращаемся в физическую реализацию в данный зал синтезфизически собою. Эманируем всё стяжённое, возожжённое в ИВДИВО, в ИВДИВО Краснодар, ИВДИВО Сириус, ИВДИВО Дагестан, ИВДИВО Адыгея, подразделения участников данной практики и в ИВДИВО каждого из нас.</w:t>
      </w:r>
    </w:p>
    <w:p w14:paraId="77E047EA" w14:textId="3E053D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i/>
          <w:sz w:val="24"/>
          <w:szCs w:val="24"/>
        </w:rPr>
        <w:t>И выходим из практики. Аминь</w:t>
      </w:r>
      <w:r w:rsidR="00E7215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233D70A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CD7E36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B2">
        <w:rPr>
          <w:rFonts w:ascii="Times New Roman" w:hAnsi="Times New Roman" w:cs="Times New Roman"/>
          <w:sz w:val="24"/>
          <w:szCs w:val="24"/>
        </w:rPr>
        <w:t xml:space="preserve">Набрала и первично проверила: </w:t>
      </w:r>
      <w:r w:rsidRPr="005201B2">
        <w:rPr>
          <w:rFonts w:ascii="Times New Roman" w:hAnsi="Times New Roman" w:cs="Times New Roman"/>
          <w:i/>
          <w:sz w:val="24"/>
          <w:szCs w:val="24"/>
        </w:rPr>
        <w:t xml:space="preserve">Аватар ИВДИВО-космического мира ИВО, ИВАС Сераписа, ИВДИВО-Секретарь - Глава Метагалактического Центра подразделения ИВАС </w:t>
      </w:r>
      <w:proofErr w:type="spellStart"/>
      <w:r w:rsidRPr="005201B2">
        <w:rPr>
          <w:rFonts w:ascii="Times New Roman" w:hAnsi="Times New Roman" w:cs="Times New Roman"/>
          <w:i/>
          <w:sz w:val="24"/>
          <w:szCs w:val="24"/>
        </w:rPr>
        <w:t>Огнеслава</w:t>
      </w:r>
      <w:proofErr w:type="spellEnd"/>
      <w:r w:rsidRPr="005201B2">
        <w:rPr>
          <w:rFonts w:ascii="Times New Roman" w:hAnsi="Times New Roman" w:cs="Times New Roman"/>
          <w:i/>
          <w:sz w:val="24"/>
          <w:szCs w:val="24"/>
        </w:rPr>
        <w:t xml:space="preserve">, ИВАС Кут Хуми Ирина </w:t>
      </w:r>
      <w:proofErr w:type="spellStart"/>
      <w:r w:rsidRPr="005201B2">
        <w:rPr>
          <w:rFonts w:ascii="Times New Roman" w:hAnsi="Times New Roman" w:cs="Times New Roman"/>
          <w:i/>
          <w:sz w:val="24"/>
          <w:szCs w:val="24"/>
        </w:rPr>
        <w:t>Валова</w:t>
      </w:r>
      <w:proofErr w:type="spellEnd"/>
    </w:p>
    <w:p w14:paraId="6B6FC6E4" w14:textId="77777777" w:rsidR="005201B2" w:rsidRPr="005201B2" w:rsidRDefault="005201B2" w:rsidP="005201B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201B2">
        <w:rPr>
          <w:rFonts w:ascii="Times New Roman" w:hAnsi="Times New Roman" w:cs="Times New Roman"/>
          <w:sz w:val="24"/>
          <w:szCs w:val="24"/>
        </w:rPr>
        <w:t>Сдано КХ. 24.05.2026</w:t>
      </w:r>
    </w:p>
    <w:p w14:paraId="3A2DFA89" w14:textId="77777777" w:rsidR="005201B2" w:rsidRPr="005201B2" w:rsidRDefault="005201B2" w:rsidP="005201B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201B2">
        <w:rPr>
          <w:rFonts w:ascii="Times New Roman" w:hAnsi="Times New Roman" w:cs="Times New Roman"/>
          <w:sz w:val="24"/>
          <w:szCs w:val="24"/>
        </w:rPr>
        <w:t xml:space="preserve">Стяжена Репликация соответствующего фрагмента Книги ИВАС КХ (№ 85) Синтеза ИВО. </w:t>
      </w:r>
    </w:p>
    <w:p w14:paraId="10F12E38" w14:textId="77777777" w:rsidR="005201B2" w:rsidRDefault="005201B2" w:rsidP="005201B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201B2">
        <w:rPr>
          <w:rFonts w:ascii="Times New Roman" w:hAnsi="Times New Roman" w:cs="Times New Roman"/>
          <w:sz w:val="24"/>
          <w:szCs w:val="24"/>
        </w:rPr>
        <w:t>Дата: 24.05.2026</w:t>
      </w:r>
    </w:p>
    <w:p w14:paraId="1A3CD447" w14:textId="0D50A401" w:rsidR="00E7215E" w:rsidRDefault="00E7215E" w:rsidP="005201B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 проверила: Сенотрусова Людмила</w:t>
      </w:r>
      <w:r w:rsidR="00D612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FF30EC" w14:textId="2464B0E9" w:rsidR="00D61235" w:rsidRPr="005201B2" w:rsidRDefault="00D61235" w:rsidP="005201B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24.05.2026 г. </w:t>
      </w:r>
    </w:p>
    <w:p w14:paraId="0F86C2A9" w14:textId="77777777" w:rsidR="005201B2" w:rsidRPr="005201B2" w:rsidRDefault="005201B2" w:rsidP="005201B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E6763B" w14:textId="77777777" w:rsidR="005201B2" w:rsidRDefault="005201B2" w:rsidP="005201B2">
      <w:pPr>
        <w:spacing w:after="0"/>
        <w:ind w:firstLine="567"/>
        <w:jc w:val="both"/>
        <w:rPr>
          <w:i/>
          <w:sz w:val="24"/>
          <w:szCs w:val="24"/>
        </w:rPr>
      </w:pPr>
    </w:p>
    <w:p w14:paraId="07528F0D" w14:textId="77777777" w:rsidR="005201B2" w:rsidRDefault="005201B2" w:rsidP="005201B2">
      <w:pPr>
        <w:spacing w:after="0"/>
        <w:ind w:firstLine="567"/>
        <w:jc w:val="both"/>
        <w:rPr>
          <w:i/>
          <w:sz w:val="24"/>
          <w:szCs w:val="24"/>
        </w:rPr>
      </w:pPr>
    </w:p>
    <w:p w14:paraId="0546A27E" w14:textId="77777777" w:rsidR="005201B2" w:rsidRDefault="005201B2" w:rsidP="005201B2">
      <w:pPr>
        <w:spacing w:after="0"/>
        <w:ind w:firstLine="567"/>
        <w:jc w:val="both"/>
        <w:rPr>
          <w:i/>
          <w:sz w:val="24"/>
          <w:szCs w:val="24"/>
        </w:rPr>
      </w:pPr>
    </w:p>
    <w:p w14:paraId="01D47B2B" w14:textId="77777777" w:rsidR="005201B2" w:rsidRDefault="005201B2" w:rsidP="005201B2">
      <w:pPr>
        <w:spacing w:after="0"/>
        <w:ind w:firstLine="567"/>
        <w:jc w:val="both"/>
        <w:rPr>
          <w:i/>
          <w:sz w:val="24"/>
          <w:szCs w:val="24"/>
        </w:rPr>
      </w:pPr>
    </w:p>
    <w:p w14:paraId="4F85C75C" w14:textId="77777777" w:rsidR="005201B2" w:rsidRDefault="005201B2" w:rsidP="005201B2">
      <w:pPr>
        <w:spacing w:after="0"/>
        <w:ind w:firstLine="567"/>
        <w:jc w:val="both"/>
        <w:rPr>
          <w:i/>
          <w:sz w:val="24"/>
          <w:szCs w:val="24"/>
        </w:rPr>
      </w:pPr>
    </w:p>
    <w:p w14:paraId="5A3DEABE" w14:textId="77777777" w:rsidR="005201B2" w:rsidRDefault="005201B2" w:rsidP="005201B2">
      <w:pPr>
        <w:spacing w:after="0"/>
        <w:ind w:firstLine="567"/>
        <w:jc w:val="both"/>
        <w:rPr>
          <w:i/>
          <w:sz w:val="24"/>
          <w:szCs w:val="24"/>
        </w:rPr>
      </w:pPr>
    </w:p>
    <w:p w14:paraId="14634F19" w14:textId="77777777" w:rsidR="005201B2" w:rsidRDefault="005201B2" w:rsidP="005201B2">
      <w:pPr>
        <w:spacing w:after="0"/>
        <w:ind w:firstLine="567"/>
        <w:jc w:val="both"/>
        <w:rPr>
          <w:i/>
          <w:sz w:val="24"/>
          <w:szCs w:val="24"/>
        </w:rPr>
      </w:pPr>
    </w:p>
    <w:p w14:paraId="40DE1DEA" w14:textId="77777777" w:rsidR="005201B2" w:rsidRPr="00955C4A" w:rsidRDefault="005201B2" w:rsidP="005201B2">
      <w:pPr>
        <w:spacing w:after="0"/>
        <w:ind w:firstLine="567"/>
        <w:jc w:val="both"/>
        <w:rPr>
          <w:i/>
          <w:sz w:val="24"/>
          <w:szCs w:val="24"/>
        </w:rPr>
      </w:pPr>
    </w:p>
    <w:p w14:paraId="242E7DD0" w14:textId="77777777" w:rsidR="005201B2" w:rsidRPr="00792B63" w:rsidRDefault="005201B2" w:rsidP="005201B2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269D6C4E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50BAB7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17B1CF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0D15F0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0F61D7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96427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F3E6FE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F141F2" w14:textId="77777777" w:rsidR="00DF2A5D" w:rsidRDefault="00DF2A5D" w:rsidP="00DF2A5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F2A5D" w:rsidSect="003014AD">
      <w:footerReference w:type="default" r:id="rId9"/>
      <w:pgSz w:w="11906" w:h="16838"/>
      <w:pgMar w:top="993" w:right="907" w:bottom="709" w:left="851" w:header="709" w:footer="41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FFB2" w14:textId="77777777" w:rsidR="00CC5627" w:rsidRDefault="00CC5627">
      <w:pPr>
        <w:spacing w:after="0" w:line="240" w:lineRule="auto"/>
      </w:pPr>
      <w:r>
        <w:separator/>
      </w:r>
    </w:p>
  </w:endnote>
  <w:endnote w:type="continuationSeparator" w:id="0">
    <w:p w14:paraId="4C9911B0" w14:textId="77777777" w:rsidR="00CC5627" w:rsidRDefault="00CC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6437" w14:textId="77777777" w:rsidR="008F5D35" w:rsidRPr="00951708" w:rsidRDefault="008F5D35" w:rsidP="00951708">
    <w:pPr>
      <w:pStyle w:val="af3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5201B2">
      <w:rPr>
        <w:rFonts w:ascii="Times New Roman" w:hAnsi="Times New Roman" w:cs="Times New Roman"/>
        <w:noProof/>
      </w:rPr>
      <w:t>6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E0C8" w14:textId="77777777" w:rsidR="00CC5627" w:rsidRDefault="00CC5627">
      <w:pPr>
        <w:spacing w:after="0" w:line="240" w:lineRule="auto"/>
      </w:pPr>
      <w:r>
        <w:separator/>
      </w:r>
    </w:p>
  </w:footnote>
  <w:footnote w:type="continuationSeparator" w:id="0">
    <w:p w14:paraId="1904C293" w14:textId="77777777" w:rsidR="00CC5627" w:rsidRDefault="00CC5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417AA3"/>
    <w:multiLevelType w:val="hybridMultilevel"/>
    <w:tmpl w:val="0B4C9F2E"/>
    <w:lvl w:ilvl="0" w:tplc="5EE292C8">
      <w:start w:val="1"/>
      <w:numFmt w:val="decimal"/>
      <w:lvlText w:val="%1."/>
      <w:lvlJc w:val="left"/>
      <w:pPr>
        <w:ind w:left="25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A10F5E"/>
    <w:multiLevelType w:val="hybridMultilevel"/>
    <w:tmpl w:val="230872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F353D"/>
    <w:multiLevelType w:val="hybridMultilevel"/>
    <w:tmpl w:val="B5924C5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A7024E0"/>
    <w:multiLevelType w:val="multilevel"/>
    <w:tmpl w:val="93A25710"/>
    <w:lvl w:ilvl="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>
      <w:start w:val="208"/>
      <w:numFmt w:val="decimal"/>
      <w:isLgl/>
      <w:lvlText w:val="%1.%2"/>
      <w:lvlJc w:val="left"/>
      <w:pPr>
        <w:ind w:left="5460" w:hanging="1500"/>
      </w:pPr>
      <w:rPr>
        <w:rFonts w:hint="default"/>
        <w:color w:val="FF0000"/>
        <w:sz w:val="10"/>
      </w:rPr>
    </w:lvl>
    <w:lvl w:ilvl="2">
      <w:start w:val="925"/>
      <w:numFmt w:val="decimal"/>
      <w:isLgl/>
      <w:lvlText w:val="%1.%2.%3"/>
      <w:lvlJc w:val="left"/>
      <w:pPr>
        <w:ind w:left="5460" w:hanging="1500"/>
      </w:pPr>
      <w:rPr>
        <w:rFonts w:hint="default"/>
        <w:color w:val="FF0000"/>
        <w:sz w:val="10"/>
      </w:rPr>
    </w:lvl>
    <w:lvl w:ilvl="3">
      <w:start w:val="819"/>
      <w:numFmt w:val="decimal"/>
      <w:isLgl/>
      <w:lvlText w:val="%1.%2.%3.%4"/>
      <w:lvlJc w:val="left"/>
      <w:pPr>
        <w:ind w:left="5460" w:hanging="1500"/>
      </w:pPr>
      <w:rPr>
        <w:rFonts w:hint="default"/>
        <w:color w:val="FF0000"/>
        <w:sz w:val="10"/>
      </w:rPr>
    </w:lvl>
    <w:lvl w:ilvl="4">
      <w:start w:val="614"/>
      <w:numFmt w:val="decimal"/>
      <w:isLgl/>
      <w:lvlText w:val="%1.%2.%3.%4.%5"/>
      <w:lvlJc w:val="left"/>
      <w:pPr>
        <w:ind w:left="5460" w:hanging="1500"/>
      </w:pPr>
      <w:rPr>
        <w:rFonts w:hint="default"/>
        <w:color w:val="FF0000"/>
        <w:sz w:val="10"/>
      </w:rPr>
    </w:lvl>
    <w:lvl w:ilvl="5">
      <w:start w:val="629"/>
      <w:numFmt w:val="decimal"/>
      <w:isLgl/>
      <w:lvlText w:val="%1.%2.%3.%4.%5.%6"/>
      <w:lvlJc w:val="left"/>
      <w:pPr>
        <w:ind w:left="5460" w:hanging="1500"/>
      </w:pPr>
      <w:rPr>
        <w:rFonts w:hint="default"/>
        <w:color w:val="FF0000"/>
        <w:sz w:val="10"/>
      </w:rPr>
    </w:lvl>
    <w:lvl w:ilvl="6">
      <w:start w:val="174"/>
      <w:numFmt w:val="decimal"/>
      <w:isLgl/>
      <w:lvlText w:val="%1.%2.%3.%4.%5.%6.%7"/>
      <w:lvlJc w:val="left"/>
      <w:pPr>
        <w:ind w:left="5460" w:hanging="1500"/>
      </w:pPr>
      <w:rPr>
        <w:rFonts w:hint="default"/>
        <w:color w:val="FF0000"/>
        <w:sz w:val="10"/>
      </w:rPr>
    </w:lvl>
    <w:lvl w:ilvl="7">
      <w:start w:val="706"/>
      <w:numFmt w:val="decimal"/>
      <w:isLgl/>
      <w:lvlText w:val="%1.%2.%3.%4.%5.%6.%7.%8"/>
      <w:lvlJc w:val="left"/>
      <w:pPr>
        <w:ind w:left="5460" w:hanging="1500"/>
      </w:pPr>
      <w:rPr>
        <w:rFonts w:hint="default"/>
        <w:color w:val="FF0000"/>
        <w:sz w:val="10"/>
      </w:rPr>
    </w:lvl>
    <w:lvl w:ilvl="8">
      <w:start w:val="176"/>
      <w:numFmt w:val="decimal"/>
      <w:isLgl/>
      <w:lvlText w:val="%1.%2.%3.%4.%5.%6.%7.%8.%9"/>
      <w:lvlJc w:val="left"/>
      <w:pPr>
        <w:ind w:left="5460" w:hanging="1500"/>
      </w:pPr>
      <w:rPr>
        <w:rFonts w:hint="default"/>
        <w:color w:val="FF0000"/>
        <w:sz w:val="10"/>
      </w:rPr>
    </w:lvl>
  </w:abstractNum>
  <w:abstractNum w:abstractNumId="12" w15:restartNumberingAfterBreak="0">
    <w:nsid w:val="775D7822"/>
    <w:multiLevelType w:val="hybridMultilevel"/>
    <w:tmpl w:val="120A4D78"/>
    <w:lvl w:ilvl="0" w:tplc="5A307906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7A6547E6"/>
    <w:multiLevelType w:val="hybridMultilevel"/>
    <w:tmpl w:val="8DF0A8AC"/>
    <w:lvl w:ilvl="0" w:tplc="1A464162">
      <w:start w:val="1"/>
      <w:numFmt w:val="decimal"/>
      <w:lvlText w:val="%1."/>
      <w:lvlJc w:val="left"/>
      <w:pPr>
        <w:ind w:left="21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BBD63A4"/>
    <w:multiLevelType w:val="hybridMultilevel"/>
    <w:tmpl w:val="652CCDA6"/>
    <w:lvl w:ilvl="0" w:tplc="E48668BE">
      <w:start w:val="1"/>
      <w:numFmt w:val="decimal"/>
      <w:lvlText w:val="%1."/>
      <w:lvlJc w:val="left"/>
      <w:pPr>
        <w:ind w:left="32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942155868">
    <w:abstractNumId w:val="5"/>
  </w:num>
  <w:num w:numId="2" w16cid:durableId="427039264">
    <w:abstractNumId w:val="8"/>
  </w:num>
  <w:num w:numId="3" w16cid:durableId="1677421798">
    <w:abstractNumId w:val="6"/>
  </w:num>
  <w:num w:numId="4" w16cid:durableId="93519878">
    <w:abstractNumId w:val="11"/>
  </w:num>
  <w:num w:numId="5" w16cid:durableId="159778663">
    <w:abstractNumId w:val="9"/>
  </w:num>
  <w:num w:numId="6" w16cid:durableId="752582621">
    <w:abstractNumId w:val="12"/>
  </w:num>
  <w:num w:numId="7" w16cid:durableId="609164664">
    <w:abstractNumId w:val="14"/>
  </w:num>
  <w:num w:numId="8" w16cid:durableId="1267275600">
    <w:abstractNumId w:val="10"/>
  </w:num>
  <w:num w:numId="9" w16cid:durableId="136341281">
    <w:abstractNumId w:val="7"/>
  </w:num>
  <w:num w:numId="10" w16cid:durableId="99827205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68"/>
    <w:rsid w:val="00000E87"/>
    <w:rsid w:val="00004B78"/>
    <w:rsid w:val="000219BB"/>
    <w:rsid w:val="00024788"/>
    <w:rsid w:val="00024A6C"/>
    <w:rsid w:val="00027169"/>
    <w:rsid w:val="0004078B"/>
    <w:rsid w:val="000420C4"/>
    <w:rsid w:val="0004772C"/>
    <w:rsid w:val="00063B01"/>
    <w:rsid w:val="000650BD"/>
    <w:rsid w:val="00066699"/>
    <w:rsid w:val="00074486"/>
    <w:rsid w:val="0007468A"/>
    <w:rsid w:val="000814CA"/>
    <w:rsid w:val="00081A56"/>
    <w:rsid w:val="00085BD9"/>
    <w:rsid w:val="000A04BB"/>
    <w:rsid w:val="000A5A4E"/>
    <w:rsid w:val="000B52F6"/>
    <w:rsid w:val="000D59CC"/>
    <w:rsid w:val="000E2409"/>
    <w:rsid w:val="000E5005"/>
    <w:rsid w:val="00103336"/>
    <w:rsid w:val="00130383"/>
    <w:rsid w:val="0014512B"/>
    <w:rsid w:val="001576D9"/>
    <w:rsid w:val="001616A2"/>
    <w:rsid w:val="00164C48"/>
    <w:rsid w:val="001A1ACD"/>
    <w:rsid w:val="001A27A4"/>
    <w:rsid w:val="001D0B18"/>
    <w:rsid w:val="001D108E"/>
    <w:rsid w:val="001E240E"/>
    <w:rsid w:val="001E3630"/>
    <w:rsid w:val="002030AA"/>
    <w:rsid w:val="00222E8A"/>
    <w:rsid w:val="002239B3"/>
    <w:rsid w:val="0022783B"/>
    <w:rsid w:val="00235338"/>
    <w:rsid w:val="00247CAE"/>
    <w:rsid w:val="00251EA1"/>
    <w:rsid w:val="0025242D"/>
    <w:rsid w:val="00275D71"/>
    <w:rsid w:val="00280B87"/>
    <w:rsid w:val="00280E88"/>
    <w:rsid w:val="0028172E"/>
    <w:rsid w:val="002852F4"/>
    <w:rsid w:val="00291E8A"/>
    <w:rsid w:val="002B4B5D"/>
    <w:rsid w:val="002D3A4B"/>
    <w:rsid w:val="002D644A"/>
    <w:rsid w:val="002F2BE4"/>
    <w:rsid w:val="003014AD"/>
    <w:rsid w:val="00316AFD"/>
    <w:rsid w:val="00331B60"/>
    <w:rsid w:val="0034255F"/>
    <w:rsid w:val="003530BB"/>
    <w:rsid w:val="0035797F"/>
    <w:rsid w:val="00364E77"/>
    <w:rsid w:val="00372D59"/>
    <w:rsid w:val="003754F9"/>
    <w:rsid w:val="003760F4"/>
    <w:rsid w:val="00380F6F"/>
    <w:rsid w:val="00387C68"/>
    <w:rsid w:val="003B500C"/>
    <w:rsid w:val="003C41ED"/>
    <w:rsid w:val="003C5F76"/>
    <w:rsid w:val="003D31E1"/>
    <w:rsid w:val="003F48C4"/>
    <w:rsid w:val="003F741B"/>
    <w:rsid w:val="004000B1"/>
    <w:rsid w:val="00403969"/>
    <w:rsid w:val="0041786E"/>
    <w:rsid w:val="00424A64"/>
    <w:rsid w:val="00432EA3"/>
    <w:rsid w:val="00461495"/>
    <w:rsid w:val="00464521"/>
    <w:rsid w:val="00466080"/>
    <w:rsid w:val="00476164"/>
    <w:rsid w:val="00491719"/>
    <w:rsid w:val="004A3972"/>
    <w:rsid w:val="004A6986"/>
    <w:rsid w:val="004C410F"/>
    <w:rsid w:val="004D0628"/>
    <w:rsid w:val="004D0B8C"/>
    <w:rsid w:val="0050445E"/>
    <w:rsid w:val="00504AB1"/>
    <w:rsid w:val="00515057"/>
    <w:rsid w:val="00517657"/>
    <w:rsid w:val="005200BF"/>
    <w:rsid w:val="005201B2"/>
    <w:rsid w:val="005229C2"/>
    <w:rsid w:val="0052380C"/>
    <w:rsid w:val="00525D39"/>
    <w:rsid w:val="00527FB5"/>
    <w:rsid w:val="00530EEB"/>
    <w:rsid w:val="00533CA3"/>
    <w:rsid w:val="00543CD1"/>
    <w:rsid w:val="00544566"/>
    <w:rsid w:val="00567892"/>
    <w:rsid w:val="00586A33"/>
    <w:rsid w:val="00587702"/>
    <w:rsid w:val="005921BE"/>
    <w:rsid w:val="00595431"/>
    <w:rsid w:val="005A2D49"/>
    <w:rsid w:val="005A4316"/>
    <w:rsid w:val="005B58DF"/>
    <w:rsid w:val="005C2423"/>
    <w:rsid w:val="005C5F2A"/>
    <w:rsid w:val="005C6986"/>
    <w:rsid w:val="005C6D85"/>
    <w:rsid w:val="005F5999"/>
    <w:rsid w:val="00600412"/>
    <w:rsid w:val="0060355C"/>
    <w:rsid w:val="006075F5"/>
    <w:rsid w:val="00612A61"/>
    <w:rsid w:val="006149B3"/>
    <w:rsid w:val="00616338"/>
    <w:rsid w:val="00624917"/>
    <w:rsid w:val="006355E5"/>
    <w:rsid w:val="0064454D"/>
    <w:rsid w:val="00672888"/>
    <w:rsid w:val="00695B17"/>
    <w:rsid w:val="006A63EC"/>
    <w:rsid w:val="006C1381"/>
    <w:rsid w:val="006D1695"/>
    <w:rsid w:val="006D6707"/>
    <w:rsid w:val="006E5CFC"/>
    <w:rsid w:val="006E62B9"/>
    <w:rsid w:val="006F7C92"/>
    <w:rsid w:val="00701C55"/>
    <w:rsid w:val="00702AE4"/>
    <w:rsid w:val="00705683"/>
    <w:rsid w:val="0070748E"/>
    <w:rsid w:val="00712D3E"/>
    <w:rsid w:val="00722DCB"/>
    <w:rsid w:val="0073212F"/>
    <w:rsid w:val="00737DF8"/>
    <w:rsid w:val="00752217"/>
    <w:rsid w:val="00790D40"/>
    <w:rsid w:val="007927DF"/>
    <w:rsid w:val="007928A1"/>
    <w:rsid w:val="00794EFC"/>
    <w:rsid w:val="007B571D"/>
    <w:rsid w:val="007B7667"/>
    <w:rsid w:val="007B7D87"/>
    <w:rsid w:val="007C1C59"/>
    <w:rsid w:val="007C2D89"/>
    <w:rsid w:val="007D069C"/>
    <w:rsid w:val="007D1529"/>
    <w:rsid w:val="007D1D83"/>
    <w:rsid w:val="007D31E7"/>
    <w:rsid w:val="007D4E44"/>
    <w:rsid w:val="007E14A3"/>
    <w:rsid w:val="007E27A9"/>
    <w:rsid w:val="007E37E9"/>
    <w:rsid w:val="007F0155"/>
    <w:rsid w:val="007F2F07"/>
    <w:rsid w:val="007F5BD0"/>
    <w:rsid w:val="00804F55"/>
    <w:rsid w:val="00811A08"/>
    <w:rsid w:val="008134A8"/>
    <w:rsid w:val="00816173"/>
    <w:rsid w:val="00827DD8"/>
    <w:rsid w:val="00832792"/>
    <w:rsid w:val="00841CD1"/>
    <w:rsid w:val="0084260F"/>
    <w:rsid w:val="008516FB"/>
    <w:rsid w:val="00853BC8"/>
    <w:rsid w:val="00863F52"/>
    <w:rsid w:val="00873FC2"/>
    <w:rsid w:val="008761DF"/>
    <w:rsid w:val="0088231B"/>
    <w:rsid w:val="00884F56"/>
    <w:rsid w:val="00890B6B"/>
    <w:rsid w:val="008A7D84"/>
    <w:rsid w:val="008B32DD"/>
    <w:rsid w:val="008B7F21"/>
    <w:rsid w:val="008D6937"/>
    <w:rsid w:val="008F34EE"/>
    <w:rsid w:val="008F5D35"/>
    <w:rsid w:val="00901CF4"/>
    <w:rsid w:val="00902A41"/>
    <w:rsid w:val="00906B6A"/>
    <w:rsid w:val="00920E47"/>
    <w:rsid w:val="00922166"/>
    <w:rsid w:val="00932C7F"/>
    <w:rsid w:val="00944965"/>
    <w:rsid w:val="00951708"/>
    <w:rsid w:val="0096124A"/>
    <w:rsid w:val="009901CD"/>
    <w:rsid w:val="00995398"/>
    <w:rsid w:val="00997E1D"/>
    <w:rsid w:val="009B2BB9"/>
    <w:rsid w:val="009D1102"/>
    <w:rsid w:val="00A02B47"/>
    <w:rsid w:val="00A12507"/>
    <w:rsid w:val="00A21A8D"/>
    <w:rsid w:val="00A22771"/>
    <w:rsid w:val="00A42B98"/>
    <w:rsid w:val="00A54E12"/>
    <w:rsid w:val="00A80B4F"/>
    <w:rsid w:val="00A84A88"/>
    <w:rsid w:val="00A85416"/>
    <w:rsid w:val="00A90AF1"/>
    <w:rsid w:val="00A9107A"/>
    <w:rsid w:val="00A91442"/>
    <w:rsid w:val="00A97741"/>
    <w:rsid w:val="00AA186B"/>
    <w:rsid w:val="00AA6C40"/>
    <w:rsid w:val="00AA7931"/>
    <w:rsid w:val="00AD1529"/>
    <w:rsid w:val="00AE5862"/>
    <w:rsid w:val="00AF00B3"/>
    <w:rsid w:val="00AF1FEC"/>
    <w:rsid w:val="00AF2EE0"/>
    <w:rsid w:val="00AF30D7"/>
    <w:rsid w:val="00B10D9F"/>
    <w:rsid w:val="00B35E5D"/>
    <w:rsid w:val="00B374C7"/>
    <w:rsid w:val="00B37634"/>
    <w:rsid w:val="00B5799D"/>
    <w:rsid w:val="00B73B69"/>
    <w:rsid w:val="00B95B2B"/>
    <w:rsid w:val="00BC58ED"/>
    <w:rsid w:val="00BC61DF"/>
    <w:rsid w:val="00BD14DA"/>
    <w:rsid w:val="00BF6486"/>
    <w:rsid w:val="00C0569C"/>
    <w:rsid w:val="00C0717B"/>
    <w:rsid w:val="00C12B95"/>
    <w:rsid w:val="00C13861"/>
    <w:rsid w:val="00C14DF0"/>
    <w:rsid w:val="00C32F4F"/>
    <w:rsid w:val="00C331DF"/>
    <w:rsid w:val="00C34D4A"/>
    <w:rsid w:val="00C47245"/>
    <w:rsid w:val="00C51AE2"/>
    <w:rsid w:val="00C70378"/>
    <w:rsid w:val="00CB2321"/>
    <w:rsid w:val="00CB3365"/>
    <w:rsid w:val="00CB3DE8"/>
    <w:rsid w:val="00CC4C4B"/>
    <w:rsid w:val="00CC5627"/>
    <w:rsid w:val="00CD4A19"/>
    <w:rsid w:val="00CD619C"/>
    <w:rsid w:val="00CE7C24"/>
    <w:rsid w:val="00D2706B"/>
    <w:rsid w:val="00D32F86"/>
    <w:rsid w:val="00D4202E"/>
    <w:rsid w:val="00D61235"/>
    <w:rsid w:val="00D65634"/>
    <w:rsid w:val="00D65CB7"/>
    <w:rsid w:val="00D67BEB"/>
    <w:rsid w:val="00D72879"/>
    <w:rsid w:val="00D9213C"/>
    <w:rsid w:val="00DA1F2A"/>
    <w:rsid w:val="00DC1FD8"/>
    <w:rsid w:val="00DD1086"/>
    <w:rsid w:val="00DE063A"/>
    <w:rsid w:val="00DE4192"/>
    <w:rsid w:val="00DF2A5D"/>
    <w:rsid w:val="00DF7332"/>
    <w:rsid w:val="00E02B10"/>
    <w:rsid w:val="00E07EEF"/>
    <w:rsid w:val="00E20BD7"/>
    <w:rsid w:val="00E533BD"/>
    <w:rsid w:val="00E5621F"/>
    <w:rsid w:val="00E6528D"/>
    <w:rsid w:val="00E7215E"/>
    <w:rsid w:val="00E74A1F"/>
    <w:rsid w:val="00E95345"/>
    <w:rsid w:val="00E9581F"/>
    <w:rsid w:val="00E96978"/>
    <w:rsid w:val="00EA20B8"/>
    <w:rsid w:val="00EC16A5"/>
    <w:rsid w:val="00EE5C9D"/>
    <w:rsid w:val="00EF1733"/>
    <w:rsid w:val="00EF4048"/>
    <w:rsid w:val="00EF4348"/>
    <w:rsid w:val="00F15FA2"/>
    <w:rsid w:val="00F201D8"/>
    <w:rsid w:val="00F45DAD"/>
    <w:rsid w:val="00F50E3D"/>
    <w:rsid w:val="00F554D4"/>
    <w:rsid w:val="00F55BE6"/>
    <w:rsid w:val="00F76AE4"/>
    <w:rsid w:val="00F8011A"/>
    <w:rsid w:val="00FB419B"/>
    <w:rsid w:val="00FB49AA"/>
    <w:rsid w:val="00FC3247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97F23"/>
  <w15:docId w15:val="{60103855-BB78-6546-B6BE-944574EC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Heading"/>
    <w:next w:val="a0"/>
    <w:link w:val="10"/>
    <w:qFormat/>
    <w:rsid w:val="00F45DAD"/>
    <w:pPr>
      <w:numPr>
        <w:numId w:val="1"/>
      </w:numPr>
      <w:spacing w:before="120" w:line="240" w:lineRule="auto"/>
      <w:jc w:val="right"/>
      <w:outlineLvl w:val="0"/>
    </w:pPr>
    <w:rPr>
      <w:rFonts w:ascii="Times New Roman" w:hAnsi="Times New Roman"/>
      <w:b/>
      <w:bCs/>
      <w:sz w:val="24"/>
      <w:szCs w:val="36"/>
    </w:rPr>
  </w:style>
  <w:style w:type="paragraph" w:styleId="2">
    <w:name w:val="heading 2"/>
    <w:basedOn w:val="Heading"/>
    <w:next w:val="a0"/>
    <w:link w:val="2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uiPriority w:val="99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link w:val="ab"/>
    <w:pPr>
      <w:spacing w:after="140" w:line="276" w:lineRule="auto"/>
    </w:pPr>
  </w:style>
  <w:style w:type="paragraph" w:styleId="ac">
    <w:name w:val="List"/>
    <w:basedOn w:val="a0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Heading"/>
    <w:next w:val="a0"/>
    <w:link w:val="af"/>
    <w:qFormat/>
    <w:pPr>
      <w:jc w:val="center"/>
    </w:pPr>
    <w:rPr>
      <w:b/>
      <w:bCs/>
      <w:sz w:val="56"/>
      <w:szCs w:val="56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12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link w:val="13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Обычный (веб)"/>
    <w:basedOn w:val="a"/>
    <w:uiPriority w:val="99"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uiPriority w:val="22"/>
    <w:qFormat/>
    <w:rsid w:val="00CD4A19"/>
    <w:rPr>
      <w:b/>
      <w:bCs/>
    </w:rPr>
  </w:style>
  <w:style w:type="paragraph" w:styleId="af6">
    <w:name w:val="List Paragraph"/>
    <w:basedOn w:val="a"/>
    <w:link w:val="af7"/>
    <w:qFormat/>
    <w:rsid w:val="00461495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C472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420C4"/>
    <w:rPr>
      <w:rFonts w:ascii="Liberation Sans" w:eastAsia="Noto Sans CJK SC" w:hAnsi="Liberation Sans" w:cs="Lohit Devanagari"/>
      <w:b/>
      <w:bCs/>
      <w:sz w:val="32"/>
      <w:szCs w:val="32"/>
      <w:lang w:eastAsia="en-US"/>
    </w:rPr>
  </w:style>
  <w:style w:type="character" w:customStyle="1" w:styleId="30">
    <w:name w:val="Заголовок 3 Знак"/>
    <w:link w:val="3"/>
    <w:rsid w:val="000420C4"/>
    <w:rPr>
      <w:rFonts w:ascii="Liberation Sans" w:eastAsia="Noto Sans CJK SC" w:hAnsi="Liberation Sans" w:cs="Lohit Devanagari"/>
      <w:b/>
      <w:bCs/>
      <w:sz w:val="28"/>
      <w:szCs w:val="28"/>
      <w:lang w:eastAsia="en-US"/>
    </w:rPr>
  </w:style>
  <w:style w:type="character" w:customStyle="1" w:styleId="af">
    <w:name w:val="Заголовок Знак"/>
    <w:link w:val="ae"/>
    <w:rsid w:val="000420C4"/>
    <w:rPr>
      <w:rFonts w:ascii="Liberation Sans" w:eastAsia="Noto Sans CJK SC" w:hAnsi="Liberation Sans" w:cs="Lohit Devanagari"/>
      <w:b/>
      <w:bCs/>
      <w:sz w:val="56"/>
      <w:szCs w:val="56"/>
    </w:rPr>
  </w:style>
  <w:style w:type="character" w:customStyle="1" w:styleId="fStyle">
    <w:name w:val="fStyle"/>
    <w:rsid w:val="005B58DF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5B58DF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Style">
    <w:name w:val="pStyle"/>
    <w:basedOn w:val="a"/>
    <w:rsid w:val="005B58DF"/>
    <w:pPr>
      <w:suppressAutoHyphens w:val="0"/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piStyle">
    <w:name w:val="piStyle"/>
    <w:basedOn w:val="a"/>
    <w:rsid w:val="005B58DF"/>
    <w:pPr>
      <w:suppressAutoHyphens w:val="0"/>
      <w:spacing w:after="200" w:line="276" w:lineRule="auto"/>
      <w:jc w:val="right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5B58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mrcssattr">
    <w:name w:val="western_mr_css_attr"/>
    <w:basedOn w:val="a"/>
    <w:rsid w:val="00A854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A85416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A85416"/>
    <w:rPr>
      <w:lang w:eastAsia="en-US"/>
    </w:rPr>
  </w:style>
  <w:style w:type="character" w:styleId="afc">
    <w:name w:val="footnote reference"/>
    <w:uiPriority w:val="99"/>
    <w:semiHidden/>
    <w:unhideWhenUsed/>
    <w:rsid w:val="00A85416"/>
    <w:rPr>
      <w:vertAlign w:val="superscript"/>
    </w:rPr>
  </w:style>
  <w:style w:type="character" w:customStyle="1" w:styleId="10">
    <w:name w:val="Заголовок 1 Знак"/>
    <w:link w:val="1"/>
    <w:rsid w:val="00F45DAD"/>
    <w:rPr>
      <w:rFonts w:ascii="Times New Roman" w:eastAsia="Noto Sans CJK SC" w:hAnsi="Times New Roman" w:cs="Lohit Devanagari"/>
      <w:b/>
      <w:bCs/>
      <w:sz w:val="24"/>
      <w:szCs w:val="36"/>
      <w:lang w:eastAsia="en-US"/>
    </w:rPr>
  </w:style>
  <w:style w:type="paragraph" w:styleId="afd">
    <w:name w:val="TOC Heading"/>
    <w:basedOn w:val="1"/>
    <w:next w:val="a"/>
    <w:uiPriority w:val="39"/>
    <w:unhideWhenUsed/>
    <w:qFormat/>
    <w:rsid w:val="003760F4"/>
    <w:pPr>
      <w:keepLines/>
      <w:numPr>
        <w:numId w:val="0"/>
      </w:numPr>
      <w:suppressAutoHyphens w:val="0"/>
      <w:spacing w:after="0"/>
      <w:outlineLvl w:val="9"/>
    </w:pPr>
    <w:rPr>
      <w:rFonts w:ascii="Calibri Light" w:eastAsia="Times New Roman" w:hAnsi="Calibri Light" w:cs="Times New Roman"/>
      <w:b w:val="0"/>
      <w:bCs w:val="0"/>
      <w:color w:val="2F5496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760F4"/>
  </w:style>
  <w:style w:type="character" w:customStyle="1" w:styleId="ab">
    <w:name w:val="Основной текст Знак"/>
    <w:link w:val="a0"/>
    <w:rsid w:val="005C6986"/>
    <w:rPr>
      <w:sz w:val="22"/>
      <w:szCs w:val="2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5C6986"/>
    <w:pPr>
      <w:spacing w:after="0" w:line="240" w:lineRule="auto"/>
      <w:ind w:left="220" w:hanging="220"/>
    </w:pPr>
  </w:style>
  <w:style w:type="character" w:customStyle="1" w:styleId="12">
    <w:name w:val="Верхний колонтитул Знак1"/>
    <w:link w:val="af2"/>
    <w:uiPriority w:val="99"/>
    <w:rsid w:val="005C6986"/>
    <w:rPr>
      <w:sz w:val="22"/>
      <w:szCs w:val="22"/>
      <w:lang w:eastAsia="en-US"/>
    </w:rPr>
  </w:style>
  <w:style w:type="character" w:customStyle="1" w:styleId="13">
    <w:name w:val="Нижний колонтитул Знак1"/>
    <w:link w:val="af3"/>
    <w:uiPriority w:val="99"/>
    <w:rsid w:val="005C6986"/>
    <w:rPr>
      <w:sz w:val="22"/>
      <w:szCs w:val="22"/>
      <w:lang w:eastAsia="en-US"/>
    </w:rPr>
  </w:style>
  <w:style w:type="paragraph" w:styleId="afe">
    <w:name w:val="No Spacing"/>
    <w:link w:val="aff"/>
    <w:qFormat/>
    <w:rsid w:val="00587702"/>
    <w:rPr>
      <w:rFonts w:cs="Times New Roman"/>
      <w:sz w:val="22"/>
      <w:szCs w:val="22"/>
      <w:lang w:eastAsia="en-US"/>
    </w:rPr>
  </w:style>
  <w:style w:type="character" w:customStyle="1" w:styleId="aff">
    <w:name w:val="Без интервала Знак"/>
    <w:link w:val="afe"/>
    <w:locked/>
    <w:rsid w:val="00587702"/>
    <w:rPr>
      <w:rFonts w:cs="Times New Roman"/>
      <w:sz w:val="22"/>
      <w:szCs w:val="22"/>
      <w:lang w:eastAsia="en-US"/>
    </w:rPr>
  </w:style>
  <w:style w:type="character" w:customStyle="1" w:styleId="af7">
    <w:name w:val="Абзац списка Знак"/>
    <w:link w:val="af6"/>
    <w:rsid w:val="005877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6410-48C0-4B72-8EE5-251C02F02D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Кишиневская</dc:creator>
  <cp:keywords/>
  <cp:lastModifiedBy>Людмила Сенотрусова</cp:lastModifiedBy>
  <cp:revision>25</cp:revision>
  <cp:lastPrinted>2025-09-13T10:11:00Z</cp:lastPrinted>
  <dcterms:created xsi:type="dcterms:W3CDTF">2026-05-24T13:48:00Z</dcterms:created>
  <dcterms:modified xsi:type="dcterms:W3CDTF">2026-05-24T14:13:00Z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